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F45B0" w:rsidRPr="00F9143A" w:rsidRDefault="00FB7F19" w:rsidP="00F9143A">
      <w:pPr>
        <w:pStyle w:val="Heading1AA"/>
        <w:spacing w:after="240"/>
        <w:jc w:val="left"/>
        <w:rPr>
          <w:rFonts w:ascii="Arial" w:hAnsi="Arial" w:cs="Arial"/>
          <w:b/>
          <w:color w:val="auto"/>
          <w:u w:val="none"/>
        </w:rPr>
      </w:pPr>
      <w:r w:rsidRPr="00F9143A">
        <w:rPr>
          <w:rFonts w:ascii="Arial" w:hAnsi="Arial" w:cs="Arial"/>
          <w:b/>
          <w:noProof/>
          <w:color w:val="auto"/>
          <w:u w:val="none"/>
        </w:rPr>
        <w:drawing>
          <wp:inline distT="0" distB="0" distL="0" distR="0" wp14:anchorId="11FC7E55" wp14:editId="56B12C28">
            <wp:extent cx="16002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704850"/>
                    </a:xfrm>
                    <a:prstGeom prst="rect">
                      <a:avLst/>
                    </a:prstGeom>
                    <a:noFill/>
                    <a:ln>
                      <a:noFill/>
                    </a:ln>
                  </pic:spPr>
                </pic:pic>
              </a:graphicData>
            </a:graphic>
          </wp:inline>
        </w:drawing>
      </w:r>
    </w:p>
    <w:p w14:paraId="0A37501D" w14:textId="77777777" w:rsidR="001F45B0" w:rsidRPr="00F9143A" w:rsidRDefault="001F45B0" w:rsidP="00F9143A">
      <w:pPr>
        <w:pStyle w:val="Heading1AA"/>
        <w:spacing w:after="240"/>
        <w:jc w:val="left"/>
        <w:rPr>
          <w:rFonts w:ascii="Arial" w:hAnsi="Arial" w:cs="Arial"/>
          <w:b/>
          <w:color w:val="auto"/>
          <w:u w:val="none"/>
        </w:rPr>
      </w:pPr>
    </w:p>
    <w:p w14:paraId="470DFD15" w14:textId="77777777" w:rsidR="00626FB5" w:rsidRPr="00F9143A" w:rsidRDefault="00626FB5" w:rsidP="00BA4AE5">
      <w:pPr>
        <w:pStyle w:val="Heading1AA"/>
        <w:spacing w:after="240"/>
        <w:rPr>
          <w:rFonts w:ascii="Arial" w:hAnsi="Arial" w:cs="Arial"/>
          <w:b/>
          <w:color w:val="auto"/>
          <w:u w:val="none"/>
        </w:rPr>
      </w:pPr>
      <w:r w:rsidRPr="00F9143A">
        <w:rPr>
          <w:rFonts w:ascii="Arial" w:hAnsi="Arial" w:cs="Arial"/>
          <w:b/>
          <w:color w:val="auto"/>
          <w:u w:val="none"/>
        </w:rPr>
        <w:t>BRITISH ASSOCIATION OF SOCIAL WORKERS</w:t>
      </w:r>
    </w:p>
    <w:p w14:paraId="5DAB6C7B" w14:textId="77777777" w:rsidR="00626FB5" w:rsidRPr="00F9143A" w:rsidRDefault="00626FB5" w:rsidP="00F9143A">
      <w:pPr>
        <w:spacing w:after="240"/>
        <w:rPr>
          <w:rFonts w:ascii="Arial" w:hAnsi="Arial" w:cs="Arial"/>
          <w:b/>
          <w:color w:val="auto"/>
          <w:sz w:val="24"/>
        </w:rPr>
      </w:pPr>
    </w:p>
    <w:p w14:paraId="7590F9FE" w14:textId="77777777" w:rsidR="00167864" w:rsidRDefault="00626FB5" w:rsidP="00167864">
      <w:pPr>
        <w:pStyle w:val="Heading2AA"/>
        <w:spacing w:after="240"/>
        <w:jc w:val="center"/>
        <w:rPr>
          <w:rFonts w:ascii="Arial" w:hAnsi="Arial" w:cs="Arial"/>
          <w:b/>
          <w:color w:val="auto"/>
          <w:u w:val="none"/>
        </w:rPr>
      </w:pPr>
      <w:r w:rsidRPr="00F9143A">
        <w:rPr>
          <w:rFonts w:ascii="Arial" w:hAnsi="Arial" w:cs="Arial"/>
          <w:b/>
          <w:color w:val="auto"/>
          <w:u w:val="none"/>
        </w:rPr>
        <w:t xml:space="preserve">ROLE DESCRIPTION – </w:t>
      </w:r>
      <w:r w:rsidR="00EF72FD" w:rsidRPr="00F9143A">
        <w:rPr>
          <w:rFonts w:ascii="Arial" w:hAnsi="Arial" w:cs="Arial"/>
          <w:b/>
          <w:color w:val="auto"/>
          <w:u w:val="none"/>
        </w:rPr>
        <w:t>ELECTED DIRECTOR:</w:t>
      </w:r>
    </w:p>
    <w:p w14:paraId="46288F22" w14:textId="77777777" w:rsidR="00626FB5" w:rsidRPr="00F9143A" w:rsidRDefault="00EF72FD" w:rsidP="00167864">
      <w:pPr>
        <w:pStyle w:val="Heading2AA"/>
        <w:spacing w:after="240"/>
        <w:jc w:val="center"/>
        <w:rPr>
          <w:rFonts w:ascii="Arial" w:hAnsi="Arial" w:cs="Arial"/>
          <w:b/>
          <w:color w:val="auto"/>
          <w:u w:val="none"/>
        </w:rPr>
      </w:pPr>
      <w:r w:rsidRPr="00F9143A">
        <w:rPr>
          <w:rFonts w:ascii="Arial" w:hAnsi="Arial" w:cs="Arial"/>
          <w:b/>
          <w:color w:val="auto"/>
          <w:u w:val="none"/>
        </w:rPr>
        <w:t xml:space="preserve"> CHAIR OF POLICY, ETHICS AND HUMAN RIGHTS COMMITTEE</w:t>
      </w:r>
    </w:p>
    <w:p w14:paraId="02EB378F" w14:textId="77777777" w:rsidR="00626FB5" w:rsidRPr="00F9143A" w:rsidRDefault="00626FB5" w:rsidP="00F9143A">
      <w:pPr>
        <w:spacing w:after="240"/>
        <w:rPr>
          <w:rFonts w:ascii="Arial" w:hAnsi="Arial" w:cs="Arial"/>
          <w:color w:val="auto"/>
          <w:sz w:val="24"/>
        </w:rPr>
      </w:pPr>
    </w:p>
    <w:p w14:paraId="4300D5D3" w14:textId="77777777" w:rsidR="00626FB5" w:rsidRPr="00F9143A" w:rsidRDefault="00626FB5" w:rsidP="00F9143A">
      <w:pPr>
        <w:pStyle w:val="Heading3AA"/>
        <w:spacing w:after="240"/>
        <w:ind w:left="2880" w:hanging="2880"/>
        <w:rPr>
          <w:rFonts w:ascii="Arial" w:hAnsi="Arial" w:cs="Arial"/>
          <w:color w:val="auto"/>
        </w:rPr>
      </w:pPr>
      <w:r w:rsidRPr="00F9143A">
        <w:rPr>
          <w:rFonts w:ascii="Arial" w:hAnsi="Arial" w:cs="Arial"/>
          <w:b/>
          <w:color w:val="auto"/>
        </w:rPr>
        <w:t>Key accountability:</w:t>
      </w:r>
      <w:r w:rsidR="002C0198" w:rsidRPr="00F9143A">
        <w:rPr>
          <w:rFonts w:ascii="Arial" w:hAnsi="Arial" w:cs="Arial"/>
          <w:color w:val="auto"/>
        </w:rPr>
        <w:t xml:space="preserve"> </w:t>
      </w:r>
      <w:r w:rsidR="00B872DD" w:rsidRPr="00F9143A">
        <w:rPr>
          <w:rFonts w:ascii="Arial" w:hAnsi="Arial" w:cs="Arial"/>
          <w:color w:val="auto"/>
        </w:rPr>
        <w:tab/>
      </w:r>
      <w:r w:rsidRPr="00F9143A">
        <w:rPr>
          <w:rFonts w:ascii="Arial" w:hAnsi="Arial" w:cs="Arial"/>
          <w:color w:val="auto"/>
        </w:rPr>
        <w:t>To the membership</w:t>
      </w:r>
      <w:r w:rsidR="00B872DD" w:rsidRPr="00F9143A">
        <w:rPr>
          <w:rFonts w:ascii="Arial" w:hAnsi="Arial" w:cs="Arial"/>
          <w:color w:val="auto"/>
        </w:rPr>
        <w:t xml:space="preserve">, </w:t>
      </w:r>
      <w:r w:rsidRPr="00F9143A">
        <w:rPr>
          <w:rFonts w:ascii="Arial" w:hAnsi="Arial" w:cs="Arial"/>
          <w:color w:val="auto"/>
        </w:rPr>
        <w:t>to Council</w:t>
      </w:r>
      <w:r w:rsidR="0073282C" w:rsidRPr="00F9143A">
        <w:rPr>
          <w:rFonts w:ascii="Arial" w:hAnsi="Arial" w:cs="Arial"/>
          <w:color w:val="auto"/>
        </w:rPr>
        <w:t xml:space="preserve">, the Association </w:t>
      </w:r>
      <w:r w:rsidR="00252583" w:rsidRPr="00F9143A">
        <w:rPr>
          <w:rFonts w:ascii="Arial" w:hAnsi="Arial" w:cs="Arial"/>
          <w:color w:val="auto"/>
        </w:rPr>
        <w:t>and</w:t>
      </w:r>
      <w:r w:rsidR="00B872DD" w:rsidRPr="00F9143A">
        <w:rPr>
          <w:rFonts w:ascii="Arial" w:hAnsi="Arial" w:cs="Arial"/>
          <w:color w:val="auto"/>
        </w:rPr>
        <w:t xml:space="preserve"> to the social work profession</w:t>
      </w:r>
    </w:p>
    <w:p w14:paraId="0161F2F1" w14:textId="77777777" w:rsidR="00992332" w:rsidRPr="00F9143A" w:rsidRDefault="00626FB5" w:rsidP="00F9143A">
      <w:pPr>
        <w:spacing w:after="240"/>
        <w:ind w:left="2880" w:hanging="2880"/>
        <w:rPr>
          <w:rFonts w:ascii="Arial" w:hAnsi="Arial" w:cs="Arial"/>
          <w:color w:val="auto"/>
        </w:rPr>
      </w:pPr>
      <w:r w:rsidRPr="00F9143A">
        <w:rPr>
          <w:rFonts w:ascii="Arial" w:hAnsi="Arial" w:cs="Arial"/>
          <w:b/>
          <w:color w:val="auto"/>
          <w:sz w:val="24"/>
        </w:rPr>
        <w:t>Key responsibilities:</w:t>
      </w:r>
      <w:r w:rsidR="008D63A0" w:rsidRPr="00F9143A">
        <w:rPr>
          <w:rFonts w:ascii="Arial" w:hAnsi="Arial" w:cs="Arial"/>
          <w:b/>
          <w:color w:val="auto"/>
        </w:rPr>
        <w:tab/>
      </w:r>
      <w:r w:rsidR="00763141" w:rsidRPr="00F9143A">
        <w:rPr>
          <w:rFonts w:ascii="Arial" w:hAnsi="Arial" w:cs="Arial"/>
          <w:color w:val="auto"/>
          <w:sz w:val="24"/>
        </w:rPr>
        <w:t xml:space="preserve">To </w:t>
      </w:r>
      <w:r w:rsidR="008D63A0" w:rsidRPr="00F9143A">
        <w:rPr>
          <w:rFonts w:ascii="Arial" w:hAnsi="Arial" w:cs="Arial"/>
          <w:color w:val="auto"/>
          <w:sz w:val="24"/>
        </w:rPr>
        <w:t xml:space="preserve">be </w:t>
      </w:r>
      <w:r w:rsidR="00763141" w:rsidRPr="00F9143A">
        <w:rPr>
          <w:rFonts w:ascii="Arial" w:hAnsi="Arial" w:cs="Arial"/>
          <w:color w:val="auto"/>
          <w:sz w:val="24"/>
        </w:rPr>
        <w:t>a Director of the Association</w:t>
      </w:r>
      <w:r w:rsidR="00EF72FD" w:rsidRPr="00F9143A">
        <w:rPr>
          <w:rFonts w:ascii="Arial" w:hAnsi="Arial" w:cs="Arial"/>
          <w:color w:val="auto"/>
          <w:sz w:val="24"/>
        </w:rPr>
        <w:t xml:space="preserve"> and to </w:t>
      </w:r>
      <w:r w:rsidR="003B273F" w:rsidRPr="00F9143A">
        <w:rPr>
          <w:rFonts w:ascii="Arial" w:hAnsi="Arial" w:cs="Arial"/>
          <w:color w:val="auto"/>
          <w:sz w:val="24"/>
        </w:rPr>
        <w:t>c</w:t>
      </w:r>
      <w:r w:rsidR="00EF72FD" w:rsidRPr="00F9143A">
        <w:rPr>
          <w:rFonts w:ascii="Arial" w:hAnsi="Arial" w:cs="Arial"/>
          <w:color w:val="auto"/>
          <w:sz w:val="24"/>
        </w:rPr>
        <w:t>hair the Policy Ethics and Human Rights (PEHR) Committee of Council</w:t>
      </w:r>
    </w:p>
    <w:p w14:paraId="6A05A809" w14:textId="77777777" w:rsidR="00626FB5" w:rsidRPr="00F9143A" w:rsidRDefault="00626FB5" w:rsidP="00F9143A">
      <w:pPr>
        <w:spacing w:after="240"/>
        <w:rPr>
          <w:rFonts w:ascii="Arial" w:hAnsi="Arial" w:cs="Arial"/>
          <w:color w:val="auto"/>
        </w:rPr>
      </w:pPr>
    </w:p>
    <w:p w14:paraId="271C01B1" w14:textId="77777777" w:rsidR="00626FB5" w:rsidRPr="00F9143A" w:rsidRDefault="00626FB5" w:rsidP="00F9143A">
      <w:pPr>
        <w:pStyle w:val="Heading2AA"/>
        <w:spacing w:after="240"/>
        <w:rPr>
          <w:rFonts w:ascii="Arial" w:hAnsi="Arial" w:cs="Arial"/>
          <w:b/>
          <w:color w:val="auto"/>
        </w:rPr>
      </w:pPr>
      <w:r w:rsidRPr="00F9143A">
        <w:rPr>
          <w:rFonts w:ascii="Arial" w:hAnsi="Arial" w:cs="Arial"/>
          <w:b/>
          <w:color w:val="auto"/>
        </w:rPr>
        <w:t xml:space="preserve">Main </w:t>
      </w:r>
      <w:r w:rsidR="00A71E46" w:rsidRPr="00F9143A">
        <w:rPr>
          <w:rFonts w:ascii="Arial" w:hAnsi="Arial" w:cs="Arial"/>
          <w:b/>
          <w:color w:val="auto"/>
        </w:rPr>
        <w:t>responsibilities</w:t>
      </w:r>
    </w:p>
    <w:p w14:paraId="5A39BBE3" w14:textId="77777777" w:rsidR="00EF72FD" w:rsidRPr="00F9143A" w:rsidRDefault="00EF72FD" w:rsidP="00F9143A">
      <w:pPr>
        <w:spacing w:after="240"/>
        <w:rPr>
          <w:rFonts w:ascii="Arial" w:hAnsi="Arial" w:cs="Arial"/>
          <w:color w:val="auto"/>
          <w:sz w:val="24"/>
        </w:rPr>
      </w:pPr>
    </w:p>
    <w:p w14:paraId="1BC71C43"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To be a Director of BASW</w:t>
      </w:r>
      <w:r w:rsidR="00167864">
        <w:rPr>
          <w:rFonts w:ascii="Arial" w:hAnsi="Arial" w:cs="Arial"/>
          <w:color w:val="auto"/>
          <w:sz w:val="24"/>
        </w:rPr>
        <w:t xml:space="preserve"> – a member of Council.</w:t>
      </w:r>
    </w:p>
    <w:p w14:paraId="73FF8224"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To chair the BASW PEHR Committee and to be responsible - with the support of allocated staff - for reporting to Council on the work of the Committee.</w:t>
      </w:r>
    </w:p>
    <w:p w14:paraId="5E435706"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To lead and manage the Committee efficiently and effectively in accordance with its Terms of Reference.</w:t>
      </w:r>
    </w:p>
    <w:p w14:paraId="709BEF88"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To ensure the process of selecting and appointing Committee members is carried out effectively, with the support of allocated staff.</w:t>
      </w:r>
    </w:p>
    <w:p w14:paraId="42624634"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To set the Committee’s agenda and lead and develop its workplan in alignment with BASW’s overall objectives, in conjunction with the Chief Executive, lead officers and Committee members.</w:t>
      </w:r>
    </w:p>
    <w:p w14:paraId="33BF06A7"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 xml:space="preserve">To ensure that the Committee provides leadership in thinking and action in the field of </w:t>
      </w:r>
      <w:r w:rsidR="00F9143A" w:rsidRPr="00F9143A">
        <w:rPr>
          <w:rFonts w:ascii="Arial" w:hAnsi="Arial" w:cs="Arial"/>
          <w:color w:val="auto"/>
          <w:sz w:val="24"/>
        </w:rPr>
        <w:t>policy, ethics and human rights</w:t>
      </w:r>
      <w:r w:rsidRPr="00F9143A">
        <w:rPr>
          <w:rFonts w:ascii="Arial" w:hAnsi="Arial" w:cs="Arial"/>
          <w:color w:val="auto"/>
          <w:sz w:val="24"/>
        </w:rPr>
        <w:t xml:space="preserve"> and related issues, within BASW and on behalf of the social work profession across the UK.</w:t>
      </w:r>
    </w:p>
    <w:p w14:paraId="6A308D0A"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lastRenderedPageBreak/>
        <w:t>To promote the production and updating of</w:t>
      </w:r>
      <w:r w:rsidR="00F9143A" w:rsidRPr="00F9143A">
        <w:rPr>
          <w:rFonts w:ascii="Arial" w:hAnsi="Arial" w:cs="Arial"/>
          <w:color w:val="auto"/>
          <w:sz w:val="24"/>
        </w:rPr>
        <w:t xml:space="preserve"> member</w:t>
      </w:r>
      <w:r w:rsidRPr="00F9143A">
        <w:rPr>
          <w:rFonts w:ascii="Arial" w:hAnsi="Arial" w:cs="Arial"/>
          <w:color w:val="auto"/>
          <w:sz w:val="24"/>
        </w:rPr>
        <w:t xml:space="preserve"> briefings, </w:t>
      </w:r>
      <w:proofErr w:type="gramStart"/>
      <w:r w:rsidRPr="00F9143A">
        <w:rPr>
          <w:rFonts w:ascii="Arial" w:hAnsi="Arial" w:cs="Arial"/>
          <w:color w:val="auto"/>
          <w:sz w:val="24"/>
        </w:rPr>
        <w:t>policy</w:t>
      </w:r>
      <w:proofErr w:type="gramEnd"/>
      <w:r w:rsidRPr="00F9143A">
        <w:rPr>
          <w:rFonts w:ascii="Arial" w:hAnsi="Arial" w:cs="Arial"/>
          <w:color w:val="auto"/>
          <w:sz w:val="24"/>
        </w:rPr>
        <w:t xml:space="preserve"> and position statements, supported by the lead officers for PEHR and the communications/publications department of BASW.</w:t>
      </w:r>
    </w:p>
    <w:p w14:paraId="4A321D97"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To act as media spokesperson from time to time.</w:t>
      </w:r>
    </w:p>
    <w:p w14:paraId="285EEA30"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To represent the Association at internal and external meetings from time to time (online and occasionally face to face where possible).</w:t>
      </w:r>
    </w:p>
    <w:p w14:paraId="6F7AD322"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To present at conferences and events (within BASW and externally) from time to time.</w:t>
      </w:r>
    </w:p>
    <w:p w14:paraId="26830BE9"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 xml:space="preserve">To work with lead staff to ensure appropriate briefings and advice are provided to </w:t>
      </w:r>
      <w:r w:rsidR="00F9143A" w:rsidRPr="00F9143A">
        <w:rPr>
          <w:rFonts w:ascii="Arial" w:hAnsi="Arial" w:cs="Arial"/>
          <w:color w:val="auto"/>
          <w:sz w:val="24"/>
        </w:rPr>
        <w:t xml:space="preserve">PEHR </w:t>
      </w:r>
      <w:r w:rsidRPr="00F9143A">
        <w:rPr>
          <w:rFonts w:ascii="Arial" w:hAnsi="Arial" w:cs="Arial"/>
          <w:color w:val="auto"/>
          <w:sz w:val="24"/>
        </w:rPr>
        <w:t xml:space="preserve">Committee members. </w:t>
      </w:r>
    </w:p>
    <w:p w14:paraId="676F789B" w14:textId="77777777" w:rsidR="00E74285" w:rsidRPr="00F9143A" w:rsidRDefault="00E74285" w:rsidP="00F9143A">
      <w:pPr>
        <w:numPr>
          <w:ilvl w:val="0"/>
          <w:numId w:val="12"/>
        </w:numPr>
        <w:spacing w:after="240"/>
        <w:rPr>
          <w:rFonts w:ascii="Arial" w:hAnsi="Arial" w:cs="Arial"/>
          <w:color w:val="auto"/>
          <w:sz w:val="24"/>
        </w:rPr>
      </w:pPr>
      <w:r w:rsidRPr="00F9143A">
        <w:rPr>
          <w:rFonts w:ascii="Arial" w:hAnsi="Arial" w:cs="Arial"/>
          <w:color w:val="auto"/>
          <w:sz w:val="24"/>
        </w:rPr>
        <w:t>Any other duties appropriate to a Director of BASW as required.</w:t>
      </w:r>
    </w:p>
    <w:p w14:paraId="41C8F396" w14:textId="77777777" w:rsidR="00167864" w:rsidRDefault="00167864" w:rsidP="00F9143A">
      <w:pPr>
        <w:spacing w:after="240"/>
        <w:rPr>
          <w:rFonts w:ascii="Arial" w:hAnsi="Arial" w:cs="Arial"/>
          <w:b/>
          <w:color w:val="auto"/>
          <w:sz w:val="24"/>
          <w:u w:val="single"/>
        </w:rPr>
      </w:pPr>
    </w:p>
    <w:p w14:paraId="614A4B0C" w14:textId="77777777" w:rsidR="00E74285" w:rsidRPr="00F9143A" w:rsidRDefault="00E74285" w:rsidP="00F9143A">
      <w:pPr>
        <w:spacing w:after="240"/>
        <w:rPr>
          <w:rFonts w:ascii="Arial" w:hAnsi="Arial" w:cs="Arial"/>
          <w:b/>
          <w:color w:val="auto"/>
          <w:sz w:val="24"/>
          <w:u w:val="single"/>
        </w:rPr>
      </w:pPr>
      <w:r w:rsidRPr="00F9143A">
        <w:rPr>
          <w:rFonts w:ascii="Arial" w:hAnsi="Arial" w:cs="Arial"/>
          <w:b/>
          <w:color w:val="auto"/>
          <w:sz w:val="24"/>
          <w:u w:val="single"/>
        </w:rPr>
        <w:t>Person requirements</w:t>
      </w:r>
    </w:p>
    <w:p w14:paraId="72A3D3EC" w14:textId="77777777" w:rsidR="00E74285" w:rsidRPr="00F9143A" w:rsidRDefault="00E74285" w:rsidP="00F9143A">
      <w:pPr>
        <w:spacing w:after="240"/>
        <w:rPr>
          <w:rFonts w:ascii="Arial" w:hAnsi="Arial" w:cs="Arial"/>
          <w:b/>
          <w:color w:val="auto"/>
          <w:sz w:val="24"/>
          <w:u w:val="single"/>
        </w:rPr>
      </w:pPr>
    </w:p>
    <w:p w14:paraId="4498890B" w14:textId="77777777" w:rsidR="00E74285" w:rsidRDefault="00E74285" w:rsidP="00F9143A">
      <w:pPr>
        <w:pStyle w:val="ListParagraph"/>
        <w:numPr>
          <w:ilvl w:val="0"/>
          <w:numId w:val="13"/>
        </w:numPr>
        <w:spacing w:before="240" w:after="240"/>
        <w:rPr>
          <w:rFonts w:ascii="Arial" w:hAnsi="Arial" w:cs="Arial"/>
          <w:sz w:val="24"/>
          <w:szCs w:val="24"/>
        </w:rPr>
      </w:pPr>
      <w:r w:rsidRPr="00F9143A">
        <w:rPr>
          <w:rFonts w:ascii="Arial" w:hAnsi="Arial" w:cs="Arial"/>
          <w:sz w:val="24"/>
          <w:szCs w:val="24"/>
        </w:rPr>
        <w:t xml:space="preserve">A significant profile in a relevant field of practice, </w:t>
      </w:r>
      <w:proofErr w:type="gramStart"/>
      <w:r w:rsidRPr="00F9143A">
        <w:rPr>
          <w:rFonts w:ascii="Arial" w:hAnsi="Arial" w:cs="Arial"/>
          <w:sz w:val="24"/>
          <w:szCs w:val="24"/>
        </w:rPr>
        <w:t>research</w:t>
      </w:r>
      <w:proofErr w:type="gramEnd"/>
      <w:r w:rsidRPr="00F9143A">
        <w:rPr>
          <w:rFonts w:ascii="Arial" w:hAnsi="Arial" w:cs="Arial"/>
          <w:sz w:val="24"/>
          <w:szCs w:val="24"/>
        </w:rPr>
        <w:t xml:space="preserve"> or policy work within the social work profession, of relevance to international social work.</w:t>
      </w:r>
    </w:p>
    <w:p w14:paraId="0D0B940D" w14:textId="77777777" w:rsidR="00F9143A" w:rsidRPr="00F9143A" w:rsidRDefault="00F9143A" w:rsidP="00F9143A">
      <w:pPr>
        <w:pStyle w:val="ListParagraph"/>
        <w:spacing w:before="240" w:after="240"/>
        <w:ind w:left="360"/>
        <w:rPr>
          <w:rFonts w:ascii="Arial" w:hAnsi="Arial" w:cs="Arial"/>
          <w:sz w:val="24"/>
          <w:szCs w:val="24"/>
        </w:rPr>
      </w:pPr>
    </w:p>
    <w:p w14:paraId="7038A843" w14:textId="77777777" w:rsidR="00E74285" w:rsidRPr="00F9143A" w:rsidRDefault="00E74285" w:rsidP="00F9143A">
      <w:pPr>
        <w:pStyle w:val="ListParagraph"/>
        <w:numPr>
          <w:ilvl w:val="0"/>
          <w:numId w:val="13"/>
        </w:numPr>
        <w:spacing w:before="240" w:after="240"/>
        <w:rPr>
          <w:rFonts w:ascii="Arial" w:hAnsi="Arial" w:cs="Arial"/>
          <w:sz w:val="24"/>
        </w:rPr>
      </w:pPr>
      <w:r w:rsidRPr="00F9143A">
        <w:rPr>
          <w:rFonts w:ascii="Arial" w:hAnsi="Arial" w:cs="Arial"/>
          <w:sz w:val="24"/>
          <w:szCs w:val="24"/>
        </w:rPr>
        <w:t>Experience of successfully chairing and leading professional groups to achieve aims and objectives and delivery of a workplan.</w:t>
      </w:r>
    </w:p>
    <w:p w14:paraId="0E27B00A" w14:textId="77777777" w:rsidR="00F9143A" w:rsidRPr="00F9143A" w:rsidRDefault="00F9143A" w:rsidP="00F9143A">
      <w:pPr>
        <w:pStyle w:val="ListParagraph"/>
        <w:spacing w:before="240" w:after="240"/>
        <w:ind w:left="360"/>
        <w:rPr>
          <w:rFonts w:ascii="Arial" w:hAnsi="Arial" w:cs="Arial"/>
          <w:sz w:val="24"/>
        </w:rPr>
      </w:pPr>
    </w:p>
    <w:p w14:paraId="1A8B31B5" w14:textId="77777777" w:rsidR="00E74285" w:rsidRPr="00F9143A" w:rsidRDefault="00E74285" w:rsidP="00F9143A">
      <w:pPr>
        <w:pStyle w:val="ListParagraph"/>
        <w:numPr>
          <w:ilvl w:val="0"/>
          <w:numId w:val="13"/>
        </w:numPr>
        <w:spacing w:before="240" w:after="240"/>
        <w:rPr>
          <w:rFonts w:ascii="Arial" w:hAnsi="Arial" w:cs="Arial"/>
          <w:sz w:val="24"/>
        </w:rPr>
      </w:pPr>
      <w:r w:rsidRPr="00F9143A">
        <w:rPr>
          <w:rFonts w:ascii="Arial" w:hAnsi="Arial" w:cs="Arial"/>
          <w:sz w:val="24"/>
          <w:szCs w:val="24"/>
        </w:rPr>
        <w:t xml:space="preserve">Ability and commitment to developing the PEHR </w:t>
      </w:r>
      <w:r w:rsidR="00F9143A" w:rsidRPr="00F9143A">
        <w:rPr>
          <w:rFonts w:ascii="Arial" w:hAnsi="Arial" w:cs="Arial"/>
          <w:sz w:val="24"/>
          <w:szCs w:val="24"/>
        </w:rPr>
        <w:t xml:space="preserve">committee </w:t>
      </w:r>
      <w:r w:rsidRPr="00F9143A">
        <w:rPr>
          <w:rFonts w:ascii="Arial" w:hAnsi="Arial" w:cs="Arial"/>
          <w:sz w:val="24"/>
          <w:szCs w:val="24"/>
        </w:rPr>
        <w:t xml:space="preserve">to be inclusive and representative of the diversity of our membership and with staff assistance, to induct and support new members and encourage their active involvement. </w:t>
      </w:r>
    </w:p>
    <w:p w14:paraId="60061E4C" w14:textId="77777777" w:rsidR="00F9143A" w:rsidRPr="00F9143A" w:rsidRDefault="00F9143A" w:rsidP="00F9143A">
      <w:pPr>
        <w:pStyle w:val="ListParagraph"/>
        <w:spacing w:before="240" w:after="240"/>
        <w:ind w:left="360"/>
        <w:rPr>
          <w:rFonts w:ascii="Arial" w:hAnsi="Arial" w:cs="Arial"/>
          <w:sz w:val="24"/>
        </w:rPr>
      </w:pPr>
    </w:p>
    <w:p w14:paraId="1049AADD" w14:textId="77777777" w:rsidR="00E74285" w:rsidRPr="00F9143A" w:rsidRDefault="00E74285" w:rsidP="00F9143A">
      <w:pPr>
        <w:pStyle w:val="ListParagraph"/>
        <w:numPr>
          <w:ilvl w:val="0"/>
          <w:numId w:val="13"/>
        </w:numPr>
        <w:spacing w:before="240" w:after="240"/>
        <w:rPr>
          <w:rFonts w:ascii="Arial" w:hAnsi="Arial" w:cs="Arial"/>
          <w:sz w:val="24"/>
        </w:rPr>
      </w:pPr>
      <w:r w:rsidRPr="00F9143A">
        <w:rPr>
          <w:rFonts w:ascii="Arial" w:hAnsi="Arial" w:cs="Arial"/>
          <w:sz w:val="24"/>
          <w:szCs w:val="24"/>
        </w:rPr>
        <w:t xml:space="preserve">Willingness and ability to commit the time required to chair </w:t>
      </w:r>
      <w:r w:rsidR="00F9143A" w:rsidRPr="00F9143A">
        <w:rPr>
          <w:rFonts w:ascii="Arial" w:hAnsi="Arial" w:cs="Arial"/>
          <w:sz w:val="24"/>
          <w:szCs w:val="24"/>
        </w:rPr>
        <w:t xml:space="preserve">PEHR </w:t>
      </w:r>
      <w:r w:rsidRPr="00F9143A">
        <w:rPr>
          <w:rFonts w:ascii="Arial" w:hAnsi="Arial" w:cs="Arial"/>
          <w:sz w:val="24"/>
          <w:szCs w:val="24"/>
        </w:rPr>
        <w:t>and be a full member of Council</w:t>
      </w:r>
      <w:r w:rsidRPr="00F9143A">
        <w:rPr>
          <w:rFonts w:ascii="Arial" w:hAnsi="Arial" w:cs="Arial"/>
          <w:sz w:val="24"/>
        </w:rPr>
        <w:t>. This is likely to be about two days per month.</w:t>
      </w:r>
    </w:p>
    <w:p w14:paraId="44EAFD9C" w14:textId="77777777" w:rsidR="00F9143A" w:rsidRDefault="00F9143A" w:rsidP="00F9143A">
      <w:pPr>
        <w:pStyle w:val="ListParagraph"/>
        <w:spacing w:before="240" w:after="240"/>
        <w:ind w:left="360"/>
        <w:rPr>
          <w:rFonts w:ascii="Arial" w:hAnsi="Arial" w:cs="Arial"/>
          <w:sz w:val="24"/>
          <w:szCs w:val="24"/>
        </w:rPr>
      </w:pPr>
    </w:p>
    <w:p w14:paraId="3618AB22" w14:textId="77777777" w:rsidR="00E74285" w:rsidRPr="00F9143A" w:rsidRDefault="00E74285" w:rsidP="00F9143A">
      <w:pPr>
        <w:pStyle w:val="ListParagraph"/>
        <w:numPr>
          <w:ilvl w:val="0"/>
          <w:numId w:val="13"/>
        </w:numPr>
        <w:spacing w:before="240" w:after="240"/>
        <w:rPr>
          <w:rFonts w:ascii="Arial" w:hAnsi="Arial" w:cs="Arial"/>
          <w:sz w:val="24"/>
          <w:szCs w:val="24"/>
        </w:rPr>
      </w:pPr>
      <w:r w:rsidRPr="00F9143A">
        <w:rPr>
          <w:rFonts w:ascii="Arial" w:hAnsi="Arial" w:cs="Arial"/>
          <w:sz w:val="24"/>
          <w:szCs w:val="24"/>
        </w:rPr>
        <w:t xml:space="preserve">Demonstrable ability to absorb complex policy, </w:t>
      </w:r>
      <w:proofErr w:type="gramStart"/>
      <w:r w:rsidRPr="00F9143A">
        <w:rPr>
          <w:rFonts w:ascii="Arial" w:hAnsi="Arial" w:cs="Arial"/>
          <w:sz w:val="24"/>
          <w:szCs w:val="24"/>
        </w:rPr>
        <w:t>research</w:t>
      </w:r>
      <w:proofErr w:type="gramEnd"/>
      <w:r w:rsidRPr="00F9143A">
        <w:rPr>
          <w:rFonts w:ascii="Arial" w:hAnsi="Arial" w:cs="Arial"/>
          <w:sz w:val="24"/>
          <w:szCs w:val="24"/>
        </w:rPr>
        <w:t xml:space="preserve"> and other information, to enable committee to reach decisions consensually and collaboratively wherever possible</w:t>
      </w:r>
      <w:r w:rsidR="00F9143A" w:rsidRPr="00F9143A">
        <w:rPr>
          <w:rFonts w:ascii="Arial" w:hAnsi="Arial" w:cs="Arial"/>
          <w:sz w:val="24"/>
          <w:szCs w:val="24"/>
        </w:rPr>
        <w:t>,</w:t>
      </w:r>
      <w:r w:rsidRPr="00F9143A">
        <w:rPr>
          <w:rFonts w:ascii="Arial" w:hAnsi="Arial" w:cs="Arial"/>
          <w:sz w:val="24"/>
          <w:szCs w:val="24"/>
        </w:rPr>
        <w:t xml:space="preserve"> and to take decisions autonomously when needed as the committee Chair. </w:t>
      </w:r>
    </w:p>
    <w:p w14:paraId="4B94D5A5" w14:textId="77777777" w:rsidR="00F9143A" w:rsidRDefault="00F9143A" w:rsidP="00F9143A">
      <w:pPr>
        <w:pStyle w:val="ListParagraph"/>
        <w:spacing w:before="240" w:after="240"/>
        <w:ind w:left="360"/>
        <w:rPr>
          <w:rFonts w:ascii="Arial" w:hAnsi="Arial" w:cs="Arial"/>
          <w:sz w:val="24"/>
          <w:szCs w:val="24"/>
        </w:rPr>
      </w:pPr>
    </w:p>
    <w:p w14:paraId="095EA686" w14:textId="77777777" w:rsidR="00E74285" w:rsidRPr="00F9143A" w:rsidRDefault="00E74285" w:rsidP="00F9143A">
      <w:pPr>
        <w:pStyle w:val="ListParagraph"/>
        <w:numPr>
          <w:ilvl w:val="0"/>
          <w:numId w:val="13"/>
        </w:numPr>
        <w:spacing w:before="240" w:after="240"/>
        <w:rPr>
          <w:rFonts w:ascii="Arial" w:hAnsi="Arial" w:cs="Arial"/>
          <w:sz w:val="24"/>
          <w:szCs w:val="24"/>
        </w:rPr>
      </w:pPr>
      <w:r w:rsidRPr="00F9143A">
        <w:rPr>
          <w:rFonts w:ascii="Arial" w:hAnsi="Arial" w:cs="Arial"/>
          <w:sz w:val="24"/>
          <w:szCs w:val="24"/>
        </w:rPr>
        <w:lastRenderedPageBreak/>
        <w:t>Ability to make consistent reasoned and representative contributions on behalf of the Committee to Council and in communications to the wider membership.</w:t>
      </w:r>
    </w:p>
    <w:p w14:paraId="3DEEC669" w14:textId="77777777" w:rsidR="00F9143A" w:rsidRDefault="00F9143A" w:rsidP="00F9143A">
      <w:pPr>
        <w:pStyle w:val="ListParagraph"/>
        <w:spacing w:before="240" w:after="240"/>
        <w:ind w:left="360"/>
        <w:rPr>
          <w:rFonts w:ascii="Arial" w:hAnsi="Arial" w:cs="Arial"/>
          <w:sz w:val="24"/>
          <w:szCs w:val="24"/>
        </w:rPr>
      </w:pPr>
    </w:p>
    <w:p w14:paraId="27F19CCC" w14:textId="77777777" w:rsidR="00E74285" w:rsidRPr="00F9143A" w:rsidRDefault="00E74285" w:rsidP="00F9143A">
      <w:pPr>
        <w:pStyle w:val="ListParagraph"/>
        <w:numPr>
          <w:ilvl w:val="0"/>
          <w:numId w:val="13"/>
        </w:numPr>
        <w:spacing w:before="240" w:after="240"/>
        <w:rPr>
          <w:rFonts w:ascii="Arial" w:hAnsi="Arial" w:cs="Arial"/>
          <w:sz w:val="24"/>
          <w:szCs w:val="24"/>
        </w:rPr>
      </w:pPr>
      <w:r w:rsidRPr="00F9143A">
        <w:rPr>
          <w:rFonts w:ascii="Arial" w:hAnsi="Arial" w:cs="Arial"/>
          <w:sz w:val="24"/>
          <w:szCs w:val="24"/>
        </w:rPr>
        <w:t xml:space="preserve">Ability to shape, lead and quality assure the development of PEHR proposals and positions for committee and Council endorsement, supported by relevant staff. </w:t>
      </w:r>
    </w:p>
    <w:p w14:paraId="3656B9AB" w14:textId="77777777" w:rsidR="00F9143A" w:rsidRDefault="00F9143A" w:rsidP="00F9143A">
      <w:pPr>
        <w:pStyle w:val="ListParagraph"/>
        <w:spacing w:before="240" w:after="240"/>
        <w:ind w:left="360"/>
        <w:rPr>
          <w:rFonts w:ascii="Arial" w:hAnsi="Arial" w:cs="Arial"/>
          <w:sz w:val="24"/>
          <w:szCs w:val="24"/>
        </w:rPr>
      </w:pPr>
    </w:p>
    <w:p w14:paraId="4B0E57D5" w14:textId="77777777" w:rsidR="00E74285" w:rsidRDefault="00E74285" w:rsidP="00F9143A">
      <w:pPr>
        <w:pStyle w:val="ListParagraph"/>
        <w:numPr>
          <w:ilvl w:val="0"/>
          <w:numId w:val="13"/>
        </w:numPr>
        <w:spacing w:before="240" w:after="240"/>
        <w:rPr>
          <w:rFonts w:ascii="Arial" w:hAnsi="Arial" w:cs="Arial"/>
          <w:sz w:val="24"/>
          <w:szCs w:val="24"/>
        </w:rPr>
      </w:pPr>
      <w:r w:rsidRPr="00F9143A">
        <w:rPr>
          <w:rFonts w:ascii="Arial" w:hAnsi="Arial" w:cs="Arial"/>
          <w:sz w:val="24"/>
          <w:szCs w:val="24"/>
        </w:rPr>
        <w:t>Ability and willingness to contribute to the collective leadership of BASW as a Director and Council member.</w:t>
      </w:r>
    </w:p>
    <w:p w14:paraId="45FB0818" w14:textId="77777777" w:rsidR="00167864" w:rsidRPr="00F9143A" w:rsidRDefault="00167864" w:rsidP="00167864">
      <w:pPr>
        <w:pStyle w:val="ListParagraph"/>
        <w:spacing w:before="240" w:after="240"/>
        <w:ind w:left="0"/>
        <w:rPr>
          <w:rFonts w:ascii="Arial" w:hAnsi="Arial" w:cs="Arial"/>
          <w:sz w:val="24"/>
          <w:szCs w:val="24"/>
        </w:rPr>
      </w:pPr>
    </w:p>
    <w:p w14:paraId="37A20E35" w14:textId="77777777" w:rsidR="00E74285" w:rsidRPr="00F9143A" w:rsidRDefault="00E74285" w:rsidP="00F9143A">
      <w:pPr>
        <w:pStyle w:val="ListParagraph"/>
        <w:numPr>
          <w:ilvl w:val="0"/>
          <w:numId w:val="13"/>
        </w:numPr>
        <w:spacing w:before="240" w:after="240"/>
        <w:rPr>
          <w:rFonts w:ascii="Arial" w:hAnsi="Arial" w:cs="Arial"/>
          <w:sz w:val="24"/>
          <w:szCs w:val="24"/>
        </w:rPr>
      </w:pPr>
      <w:r w:rsidRPr="00F9143A">
        <w:rPr>
          <w:rFonts w:ascii="Arial" w:hAnsi="Arial" w:cs="Arial"/>
          <w:sz w:val="24"/>
          <w:szCs w:val="24"/>
        </w:rPr>
        <w:t>Ability to promote the social work profession and BASW through a variety of means and forums, including acting as media and external relations spokesperson on relevant matters.</w:t>
      </w:r>
    </w:p>
    <w:p w14:paraId="48285C48" w14:textId="77777777" w:rsidR="00E74285" w:rsidRPr="00F9143A" w:rsidRDefault="00E74285" w:rsidP="00F9143A">
      <w:pPr>
        <w:numPr>
          <w:ilvl w:val="0"/>
          <w:numId w:val="13"/>
        </w:numPr>
        <w:spacing w:before="240" w:after="240"/>
        <w:rPr>
          <w:rFonts w:ascii="Arial" w:hAnsi="Arial" w:cs="Arial"/>
          <w:color w:val="auto"/>
          <w:sz w:val="24"/>
        </w:rPr>
      </w:pPr>
      <w:r w:rsidRPr="00F9143A">
        <w:rPr>
          <w:rFonts w:ascii="Arial" w:hAnsi="Arial" w:cs="Arial"/>
          <w:color w:val="auto"/>
          <w:sz w:val="24"/>
        </w:rPr>
        <w:t xml:space="preserve">Ability to understand the relationship between the work of the PEHR and the rest of BASW, including links with the </w:t>
      </w:r>
      <w:r w:rsidR="00F9143A" w:rsidRPr="00F9143A">
        <w:rPr>
          <w:rFonts w:ascii="Arial" w:hAnsi="Arial" w:cs="Arial"/>
          <w:color w:val="auto"/>
          <w:sz w:val="24"/>
        </w:rPr>
        <w:t xml:space="preserve">International and National committees and the Equality, </w:t>
      </w:r>
      <w:proofErr w:type="gramStart"/>
      <w:r w:rsidR="00F9143A" w:rsidRPr="00F9143A">
        <w:rPr>
          <w:rFonts w:ascii="Arial" w:hAnsi="Arial" w:cs="Arial"/>
          <w:color w:val="auto"/>
          <w:sz w:val="24"/>
        </w:rPr>
        <w:t>Diversity</w:t>
      </w:r>
      <w:proofErr w:type="gramEnd"/>
      <w:r w:rsidR="00F9143A" w:rsidRPr="00F9143A">
        <w:rPr>
          <w:rFonts w:ascii="Arial" w:hAnsi="Arial" w:cs="Arial"/>
          <w:color w:val="auto"/>
          <w:sz w:val="24"/>
        </w:rPr>
        <w:t xml:space="preserve"> and Inclusion Advisory Group, </w:t>
      </w:r>
      <w:r w:rsidRPr="00F9143A">
        <w:rPr>
          <w:rFonts w:ascii="Arial" w:hAnsi="Arial" w:cs="Arial"/>
          <w:color w:val="auto"/>
          <w:sz w:val="24"/>
        </w:rPr>
        <w:t>and to develop coherent UK policy/strategy.</w:t>
      </w:r>
    </w:p>
    <w:p w14:paraId="7EC2393D" w14:textId="77777777" w:rsidR="00E74285" w:rsidRDefault="00E74285" w:rsidP="00F9143A">
      <w:pPr>
        <w:numPr>
          <w:ilvl w:val="0"/>
          <w:numId w:val="13"/>
        </w:numPr>
        <w:spacing w:before="240" w:after="240"/>
        <w:rPr>
          <w:rFonts w:ascii="Arial" w:hAnsi="Arial" w:cs="Arial"/>
          <w:color w:val="auto"/>
          <w:sz w:val="24"/>
        </w:rPr>
      </w:pPr>
      <w:r w:rsidRPr="00F9143A">
        <w:rPr>
          <w:rFonts w:ascii="Arial" w:hAnsi="Arial" w:cs="Arial"/>
          <w:color w:val="auto"/>
          <w:sz w:val="24"/>
        </w:rPr>
        <w:t>Willingness and ability to develop mutually effective working relationships with Council and other members</w:t>
      </w:r>
      <w:r w:rsidR="00F9143A" w:rsidRPr="00F9143A">
        <w:rPr>
          <w:rFonts w:ascii="Arial" w:hAnsi="Arial" w:cs="Arial"/>
          <w:color w:val="auto"/>
          <w:sz w:val="24"/>
        </w:rPr>
        <w:t xml:space="preserve"> and </w:t>
      </w:r>
      <w:r w:rsidRPr="00F9143A">
        <w:rPr>
          <w:rFonts w:ascii="Arial" w:hAnsi="Arial" w:cs="Arial"/>
          <w:color w:val="auto"/>
          <w:sz w:val="24"/>
        </w:rPr>
        <w:t>with BASW staff</w:t>
      </w:r>
      <w:r w:rsidR="00F9143A" w:rsidRPr="00F9143A">
        <w:rPr>
          <w:rFonts w:ascii="Arial" w:hAnsi="Arial" w:cs="Arial"/>
          <w:color w:val="auto"/>
          <w:sz w:val="24"/>
        </w:rPr>
        <w:t xml:space="preserve">. </w:t>
      </w:r>
    </w:p>
    <w:p w14:paraId="049F31CB" w14:textId="77777777" w:rsidR="00BA4AE5" w:rsidRDefault="00BA4AE5" w:rsidP="00BA4AE5">
      <w:pPr>
        <w:spacing w:before="240" w:after="240"/>
        <w:rPr>
          <w:rFonts w:ascii="Arial" w:hAnsi="Arial" w:cs="Arial"/>
          <w:color w:val="auto"/>
          <w:sz w:val="24"/>
        </w:rPr>
      </w:pPr>
    </w:p>
    <w:p w14:paraId="652A5B78" w14:textId="77777777" w:rsidR="00BA4AE5" w:rsidRPr="0052214D" w:rsidRDefault="00BA4AE5" w:rsidP="0052214D">
      <w:pPr>
        <w:pStyle w:val="Heading2AA"/>
        <w:jc w:val="both"/>
        <w:rPr>
          <w:rFonts w:ascii="Arial" w:hAnsi="Arial" w:cs="Arial"/>
          <w:b/>
          <w:color w:val="auto"/>
          <w:u w:val="none"/>
        </w:rPr>
      </w:pPr>
      <w:r w:rsidRPr="0052214D">
        <w:rPr>
          <w:rFonts w:ascii="Arial" w:hAnsi="Arial" w:cs="Arial"/>
          <w:b/>
          <w:color w:val="auto"/>
          <w:u w:val="none"/>
        </w:rPr>
        <w:t>Appointment &amp; Term of Office</w:t>
      </w:r>
    </w:p>
    <w:p w14:paraId="53128261" w14:textId="77777777" w:rsidR="00BA4AE5" w:rsidRPr="0052214D" w:rsidRDefault="00BA4AE5" w:rsidP="0052214D">
      <w:pPr>
        <w:jc w:val="both"/>
        <w:rPr>
          <w:rFonts w:ascii="Arial" w:hAnsi="Arial" w:cs="Arial"/>
          <w:color w:val="auto"/>
          <w:sz w:val="24"/>
        </w:rPr>
      </w:pPr>
    </w:p>
    <w:p w14:paraId="67D3F377" w14:textId="77777777" w:rsidR="00BA4AE5" w:rsidRPr="0052214D" w:rsidRDefault="00BA4AE5" w:rsidP="0052214D">
      <w:pPr>
        <w:jc w:val="both"/>
        <w:rPr>
          <w:rFonts w:ascii="Arial" w:hAnsi="Arial" w:cs="Arial"/>
          <w:color w:val="auto"/>
          <w:sz w:val="24"/>
        </w:rPr>
      </w:pPr>
      <w:r w:rsidRPr="0052214D">
        <w:rPr>
          <w:rFonts w:ascii="Arial" w:hAnsi="Arial" w:cs="Arial"/>
          <w:color w:val="auto"/>
          <w:sz w:val="24"/>
        </w:rPr>
        <w:t>The Chair of PEHR is elected by the whole membership. They will take office from the conclusion of the AGM that follows the date of their successful election. They hold office until the conclusion of the 2</w:t>
      </w:r>
      <w:r w:rsidRPr="0052214D">
        <w:rPr>
          <w:rFonts w:ascii="Arial" w:hAnsi="Arial" w:cs="Arial"/>
          <w:color w:val="auto"/>
          <w:sz w:val="24"/>
          <w:vertAlign w:val="superscript"/>
        </w:rPr>
        <w:t>nd</w:t>
      </w:r>
      <w:r w:rsidRPr="0052214D">
        <w:rPr>
          <w:rFonts w:ascii="Arial" w:hAnsi="Arial" w:cs="Arial"/>
          <w:color w:val="auto"/>
          <w:sz w:val="24"/>
        </w:rPr>
        <w:t xml:space="preserve"> AGM following the one at which they took office. They can be re-elected for a further 2-year term of office (to a maximum of 4 consecutive years in total).  </w:t>
      </w:r>
    </w:p>
    <w:p w14:paraId="62486C05" w14:textId="77777777" w:rsidR="00BA4AE5" w:rsidRPr="0052214D" w:rsidRDefault="00BA4AE5" w:rsidP="0052214D">
      <w:pPr>
        <w:jc w:val="both"/>
        <w:rPr>
          <w:rFonts w:ascii="Arial" w:hAnsi="Arial" w:cs="Arial"/>
          <w:color w:val="auto"/>
          <w:sz w:val="24"/>
        </w:rPr>
      </w:pPr>
    </w:p>
    <w:p w14:paraId="58A9421B" w14:textId="77777777" w:rsidR="00BA4AE5" w:rsidRPr="0052214D" w:rsidRDefault="00BA4AE5" w:rsidP="0052214D">
      <w:pPr>
        <w:jc w:val="both"/>
        <w:rPr>
          <w:rFonts w:ascii="Arial" w:hAnsi="Arial" w:cs="Arial"/>
          <w:color w:val="auto"/>
          <w:sz w:val="24"/>
        </w:rPr>
      </w:pPr>
      <w:r w:rsidRPr="0052214D">
        <w:rPr>
          <w:rFonts w:ascii="Arial" w:hAnsi="Arial" w:cs="Arial"/>
          <w:color w:val="auto"/>
          <w:sz w:val="24"/>
        </w:rPr>
        <w:t>The Chair PEHR role is non-executive (</w:t>
      </w:r>
      <w:proofErr w:type="gramStart"/>
      <w:r w:rsidRPr="0052214D">
        <w:rPr>
          <w:rFonts w:ascii="Arial" w:hAnsi="Arial" w:cs="Arial"/>
          <w:color w:val="auto"/>
          <w:sz w:val="24"/>
        </w:rPr>
        <w:t>i.e.</w:t>
      </w:r>
      <w:proofErr w:type="gramEnd"/>
      <w:r w:rsidRPr="0052214D">
        <w:rPr>
          <w:rFonts w:ascii="Arial" w:hAnsi="Arial" w:cs="Arial"/>
          <w:color w:val="auto"/>
          <w:sz w:val="24"/>
        </w:rPr>
        <w:t xml:space="preserve"> it is a lead member not staff role). The post-holder acts in accordance with the Code of Ethics, </w:t>
      </w:r>
      <w:proofErr w:type="gramStart"/>
      <w:r w:rsidRPr="0052214D">
        <w:rPr>
          <w:rFonts w:ascii="Arial" w:hAnsi="Arial" w:cs="Arial"/>
          <w:color w:val="auto"/>
          <w:sz w:val="24"/>
        </w:rPr>
        <w:t>policies</w:t>
      </w:r>
      <w:proofErr w:type="gramEnd"/>
      <w:r w:rsidRPr="0052214D">
        <w:rPr>
          <w:rFonts w:ascii="Arial" w:hAnsi="Arial" w:cs="Arial"/>
          <w:color w:val="auto"/>
          <w:sz w:val="24"/>
        </w:rPr>
        <w:t xml:space="preserve"> and procedures of the Association.  </w:t>
      </w:r>
    </w:p>
    <w:p w14:paraId="4101652C" w14:textId="77777777" w:rsidR="00BA4AE5" w:rsidRPr="0052214D" w:rsidRDefault="00BA4AE5" w:rsidP="0052214D">
      <w:pPr>
        <w:jc w:val="both"/>
        <w:rPr>
          <w:rFonts w:ascii="Arial" w:hAnsi="Arial" w:cs="Arial"/>
          <w:color w:val="auto"/>
          <w:sz w:val="24"/>
        </w:rPr>
      </w:pPr>
    </w:p>
    <w:p w14:paraId="0874609C" w14:textId="7BB2CC7E" w:rsidR="00BA4AE5" w:rsidRPr="0052214D" w:rsidRDefault="00BA4AE5" w:rsidP="0052214D">
      <w:pPr>
        <w:jc w:val="both"/>
        <w:rPr>
          <w:rFonts w:ascii="Arial" w:hAnsi="Arial" w:cs="Arial"/>
          <w:color w:val="auto"/>
          <w:sz w:val="24"/>
        </w:rPr>
      </w:pPr>
      <w:bookmarkStart w:id="0" w:name="_Hlk97133111"/>
      <w:r w:rsidRPr="0052214D">
        <w:rPr>
          <w:rFonts w:ascii="Arial" w:hAnsi="Arial" w:cs="Arial"/>
          <w:color w:val="auto"/>
          <w:sz w:val="24"/>
        </w:rPr>
        <w:t>If the Chair of PEHR</w:t>
      </w:r>
      <w:r w:rsidR="00094EB7" w:rsidRPr="0052214D">
        <w:rPr>
          <w:rFonts w:ascii="Arial" w:hAnsi="Arial" w:cs="Arial"/>
          <w:color w:val="auto"/>
          <w:sz w:val="24"/>
        </w:rPr>
        <w:t xml:space="preserve"> </w:t>
      </w:r>
      <w:r w:rsidRPr="0052214D">
        <w:rPr>
          <w:rFonts w:ascii="Arial" w:hAnsi="Arial" w:cs="Arial"/>
          <w:color w:val="auto"/>
          <w:sz w:val="24"/>
        </w:rPr>
        <w:t>is employed and released to do this role in work time, their employer can be paid an ‘easement’ of up to £2</w:t>
      </w:r>
      <w:r w:rsidR="48D52218" w:rsidRPr="0052214D">
        <w:rPr>
          <w:rFonts w:ascii="Arial" w:hAnsi="Arial" w:cs="Arial"/>
          <w:color w:val="auto"/>
          <w:sz w:val="24"/>
        </w:rPr>
        <w:t>340</w:t>
      </w:r>
      <w:r w:rsidRPr="0052214D">
        <w:rPr>
          <w:rFonts w:ascii="Arial" w:hAnsi="Arial" w:cs="Arial"/>
          <w:color w:val="auto"/>
          <w:sz w:val="24"/>
        </w:rPr>
        <w:t xml:space="preserve"> per annum. Fully self-employed or retired </w:t>
      </w:r>
      <w:proofErr w:type="gramStart"/>
      <w:r w:rsidRPr="0052214D">
        <w:rPr>
          <w:rFonts w:ascii="Arial" w:hAnsi="Arial" w:cs="Arial"/>
          <w:color w:val="auto"/>
          <w:sz w:val="24"/>
        </w:rPr>
        <w:t>persons</w:t>
      </w:r>
      <w:proofErr w:type="gramEnd"/>
      <w:r w:rsidRPr="0052214D">
        <w:rPr>
          <w:rFonts w:ascii="Arial" w:hAnsi="Arial" w:cs="Arial"/>
          <w:color w:val="auto"/>
          <w:sz w:val="24"/>
        </w:rPr>
        <w:t xml:space="preserve"> or a person otherwise not in receipt of an income covering time for this work can claim up to £2</w:t>
      </w:r>
      <w:r w:rsidR="32425DFC" w:rsidRPr="0052214D">
        <w:rPr>
          <w:rFonts w:ascii="Arial" w:hAnsi="Arial" w:cs="Arial"/>
          <w:color w:val="auto"/>
          <w:sz w:val="24"/>
        </w:rPr>
        <w:t>34</w:t>
      </w:r>
      <w:r w:rsidRPr="0052214D">
        <w:rPr>
          <w:rFonts w:ascii="Arial" w:hAnsi="Arial" w:cs="Arial"/>
          <w:color w:val="auto"/>
          <w:sz w:val="24"/>
        </w:rPr>
        <w:t xml:space="preserve">0 per annum in a personal capacity. </w:t>
      </w:r>
    </w:p>
    <w:p w14:paraId="4B99056E" w14:textId="77777777" w:rsidR="00BA4AE5" w:rsidRPr="0052214D" w:rsidRDefault="00BA4AE5" w:rsidP="0052214D">
      <w:pPr>
        <w:jc w:val="both"/>
        <w:rPr>
          <w:rFonts w:ascii="Arial" w:hAnsi="Arial" w:cs="Arial"/>
          <w:color w:val="auto"/>
          <w:sz w:val="24"/>
        </w:rPr>
      </w:pPr>
    </w:p>
    <w:p w14:paraId="6D337272" w14:textId="77777777" w:rsidR="00BA4AE5" w:rsidRPr="0052214D" w:rsidRDefault="00BA4AE5" w:rsidP="0052214D">
      <w:pPr>
        <w:jc w:val="both"/>
        <w:rPr>
          <w:rFonts w:ascii="Arial" w:hAnsi="Arial" w:cs="Arial"/>
          <w:color w:val="auto"/>
          <w:sz w:val="24"/>
        </w:rPr>
      </w:pPr>
      <w:r w:rsidRPr="0052214D">
        <w:rPr>
          <w:rFonts w:ascii="Arial" w:hAnsi="Arial" w:cs="Arial"/>
          <w:color w:val="auto"/>
          <w:sz w:val="24"/>
        </w:rPr>
        <w:t xml:space="preserve">In addition, the </w:t>
      </w:r>
      <w:proofErr w:type="gramStart"/>
      <w:r w:rsidRPr="0052214D">
        <w:rPr>
          <w:rFonts w:ascii="Arial" w:hAnsi="Arial" w:cs="Arial"/>
          <w:color w:val="auto"/>
          <w:sz w:val="24"/>
        </w:rPr>
        <w:t>post holder</w:t>
      </w:r>
      <w:proofErr w:type="gramEnd"/>
      <w:r w:rsidRPr="0052214D">
        <w:rPr>
          <w:rFonts w:ascii="Arial" w:hAnsi="Arial" w:cs="Arial"/>
          <w:color w:val="auto"/>
          <w:sz w:val="24"/>
        </w:rPr>
        <w:t xml:space="preserve"> may claim payments for attending Council meetings in addition to expenses. There may also be the opportunity to be funded to attend </w:t>
      </w:r>
      <w:r w:rsidRPr="0052214D">
        <w:rPr>
          <w:rFonts w:ascii="Arial" w:hAnsi="Arial" w:cs="Arial"/>
          <w:color w:val="auto"/>
          <w:sz w:val="24"/>
        </w:rPr>
        <w:lastRenderedPageBreak/>
        <w:t xml:space="preserve">and be involved in a variety of professional activities on behalf of the association across the UK and further afield.  </w:t>
      </w:r>
    </w:p>
    <w:bookmarkEnd w:id="0"/>
    <w:p w14:paraId="1299C43A" w14:textId="77777777" w:rsidR="00BA4AE5" w:rsidRPr="0052214D" w:rsidRDefault="00BA4AE5" w:rsidP="0052214D">
      <w:pPr>
        <w:jc w:val="both"/>
        <w:rPr>
          <w:rFonts w:ascii="Arial" w:hAnsi="Arial" w:cs="Arial"/>
          <w:color w:val="auto"/>
          <w:sz w:val="24"/>
        </w:rPr>
      </w:pPr>
    </w:p>
    <w:p w14:paraId="47C5F9D3" w14:textId="77777777" w:rsidR="00BA4AE5" w:rsidRPr="0052214D" w:rsidRDefault="00BA4AE5" w:rsidP="0052214D">
      <w:pPr>
        <w:jc w:val="both"/>
        <w:rPr>
          <w:rFonts w:ascii="Arial" w:hAnsi="Arial" w:cs="Arial"/>
          <w:b/>
          <w:color w:val="auto"/>
          <w:sz w:val="24"/>
        </w:rPr>
      </w:pPr>
      <w:r w:rsidRPr="0052214D">
        <w:rPr>
          <w:rFonts w:ascii="Arial" w:hAnsi="Arial" w:cs="Arial"/>
          <w:b/>
          <w:color w:val="auto"/>
          <w:sz w:val="24"/>
        </w:rPr>
        <w:t>Eligibility</w:t>
      </w:r>
    </w:p>
    <w:p w14:paraId="4DDBEF00" w14:textId="77777777" w:rsidR="00BA4AE5" w:rsidRPr="0052214D" w:rsidRDefault="00BA4AE5" w:rsidP="0052214D">
      <w:pPr>
        <w:jc w:val="both"/>
        <w:rPr>
          <w:rFonts w:ascii="Arial" w:hAnsi="Arial" w:cs="Arial"/>
          <w:color w:val="auto"/>
          <w:sz w:val="24"/>
        </w:rPr>
      </w:pPr>
    </w:p>
    <w:p w14:paraId="1B1224D9" w14:textId="41916A50" w:rsidR="00BA4AE5" w:rsidRPr="0052214D" w:rsidRDefault="00BA4AE5" w:rsidP="0052214D">
      <w:pPr>
        <w:jc w:val="both"/>
        <w:rPr>
          <w:rFonts w:ascii="Arial" w:hAnsi="Arial" w:cs="Arial"/>
          <w:color w:val="auto"/>
          <w:sz w:val="24"/>
        </w:rPr>
      </w:pPr>
      <w:r w:rsidRPr="0052214D">
        <w:rPr>
          <w:rFonts w:ascii="Arial" w:hAnsi="Arial" w:cs="Arial"/>
          <w:color w:val="auto"/>
          <w:sz w:val="24"/>
        </w:rPr>
        <w:t>Candidates must have been Members of BASW for a minimum of 1 year continuously up to the</w:t>
      </w:r>
      <w:r w:rsidRPr="0052214D">
        <w:rPr>
          <w:rFonts w:ascii="Arial" w:hAnsi="Arial"/>
          <w:color w:val="auto"/>
          <w:sz w:val="24"/>
        </w:rPr>
        <w:t xml:space="preserve"> deadline for receipt of nominations</w:t>
      </w:r>
      <w:r w:rsidR="636AA0C2" w:rsidRPr="0052214D">
        <w:rPr>
          <w:rFonts w:ascii="Arial" w:hAnsi="Arial"/>
          <w:color w:val="auto"/>
          <w:sz w:val="24"/>
        </w:rPr>
        <w:t xml:space="preserve">, </w:t>
      </w:r>
      <w:r w:rsidR="636AA0C2" w:rsidRPr="0052214D">
        <w:rPr>
          <w:rFonts w:ascii="Arial" w:eastAsia="Arial" w:hAnsi="Arial" w:cs="Arial"/>
          <w:color w:val="000000" w:themeColor="text1"/>
          <w:sz w:val="24"/>
        </w:rPr>
        <w:t xml:space="preserve">must have been a PEHR Committee member for a minimum of 6 months before the date of anticipated appointment </w:t>
      </w:r>
      <w:r w:rsidR="006E68B9" w:rsidRPr="0052214D">
        <w:rPr>
          <w:rFonts w:ascii="Arial" w:hAnsi="Arial"/>
          <w:color w:val="auto"/>
          <w:sz w:val="24"/>
        </w:rPr>
        <w:t>and must be in good standing in the Association</w:t>
      </w:r>
      <w:r w:rsidRPr="0052214D">
        <w:rPr>
          <w:rFonts w:ascii="Arial" w:hAnsi="Arial" w:cs="Arial"/>
          <w:color w:val="auto"/>
          <w:sz w:val="24"/>
        </w:rPr>
        <w:t xml:space="preserve">.  BASW is a company limited by guarantee and all candidates must </w:t>
      </w:r>
      <w:proofErr w:type="gramStart"/>
      <w:r w:rsidRPr="0052214D">
        <w:rPr>
          <w:rFonts w:ascii="Arial" w:hAnsi="Arial" w:cs="Arial"/>
          <w:color w:val="auto"/>
          <w:sz w:val="24"/>
        </w:rPr>
        <w:t>be also</w:t>
      </w:r>
      <w:proofErr w:type="gramEnd"/>
      <w:r w:rsidRPr="0052214D">
        <w:rPr>
          <w:rFonts w:ascii="Arial" w:hAnsi="Arial" w:cs="Arial"/>
          <w:color w:val="auto"/>
          <w:sz w:val="24"/>
        </w:rPr>
        <w:t xml:space="preserve"> eligible to stand as company directors. </w:t>
      </w:r>
      <w:bookmarkStart w:id="1" w:name="_Hlk34759644"/>
      <w:r w:rsidRPr="0052214D">
        <w:rPr>
          <w:rFonts w:ascii="Arial" w:hAnsi="Arial" w:cs="Arial"/>
          <w:color w:val="auto"/>
          <w:sz w:val="24"/>
        </w:rPr>
        <w:t>Former staff are not eligible to stand for election to any Council role until at least two years have elapsed from the date of leaving employment in the association up to and including the closing date for nominations.</w:t>
      </w:r>
      <w:r w:rsidRPr="0052214D">
        <w:rPr>
          <w:rFonts w:ascii="Arial" w:hAnsi="Arial" w:cs="Arial"/>
          <w:b/>
          <w:bCs/>
          <w:color w:val="7030A0"/>
          <w:sz w:val="24"/>
        </w:rPr>
        <w:t xml:space="preserve"> </w:t>
      </w:r>
      <w:bookmarkStart w:id="2" w:name="_Hlk70672849"/>
      <w:bookmarkEnd w:id="1"/>
      <w:r w:rsidRPr="0052214D">
        <w:rPr>
          <w:rFonts w:ascii="Arial" w:hAnsi="Arial" w:cs="Arial"/>
          <w:color w:val="auto"/>
          <w:sz w:val="24"/>
        </w:rPr>
        <w:t>All nominations are considered by a Nominations Committee of Council members who will consider whether the eligibility and person requirements are met.</w:t>
      </w:r>
      <w:bookmarkEnd w:id="2"/>
    </w:p>
    <w:p w14:paraId="3461D779" w14:textId="77777777" w:rsidR="00094EB7" w:rsidRPr="0052214D" w:rsidRDefault="00094EB7" w:rsidP="0052214D">
      <w:pPr>
        <w:spacing w:after="240"/>
        <w:jc w:val="both"/>
        <w:rPr>
          <w:rFonts w:ascii="Arial" w:hAnsi="Arial" w:cs="Arial"/>
          <w:color w:val="auto"/>
          <w:szCs w:val="20"/>
        </w:rPr>
      </w:pPr>
    </w:p>
    <w:p w14:paraId="5CFDED3B" w14:textId="7D392A18" w:rsidR="72AACAD2" w:rsidRDefault="72AACAD2" w:rsidP="0052214D">
      <w:pPr>
        <w:spacing w:after="240" w:line="259" w:lineRule="auto"/>
        <w:jc w:val="both"/>
      </w:pPr>
      <w:r w:rsidRPr="0052214D">
        <w:rPr>
          <w:rFonts w:ascii="Arial" w:hAnsi="Arial" w:cs="Arial"/>
          <w:color w:val="auto"/>
        </w:rPr>
        <w:t>November 2023</w:t>
      </w:r>
    </w:p>
    <w:sectPr w:rsidR="72AACAD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0848" w14:textId="77777777" w:rsidR="00F3710B" w:rsidRDefault="00F3710B">
      <w:r>
        <w:separator/>
      </w:r>
    </w:p>
  </w:endnote>
  <w:endnote w:type="continuationSeparator" w:id="0">
    <w:p w14:paraId="7DF122B9" w14:textId="77777777" w:rsidR="00F3710B" w:rsidRDefault="00F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FDBE" w14:textId="77777777" w:rsidR="00F3710B" w:rsidRDefault="00F3710B">
      <w:r>
        <w:separator/>
      </w:r>
    </w:p>
  </w:footnote>
  <w:footnote w:type="continuationSeparator" w:id="0">
    <w:p w14:paraId="40CFB4D4" w14:textId="77777777" w:rsidR="00F3710B" w:rsidRDefault="00F3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142"/>
      </w:pPr>
      <w:rPr>
        <w:rFonts w:ascii="Lucida Grande" w:eastAsia="ヒラギノ角ゴ Pro W3" w:hAnsi="Lucida Grande" w:hint="default"/>
        <w:color w:val="000000"/>
        <w:position w:val="0"/>
        <w:sz w:val="20"/>
      </w:rPr>
    </w:lvl>
    <w:lvl w:ilvl="1">
      <w:start w:val="1"/>
      <w:numFmt w:val="bullet"/>
      <w:suff w:val="nothing"/>
      <w:lvlText w:val="o"/>
      <w:lvlJc w:val="left"/>
      <w:pPr>
        <w:ind w:left="0" w:firstLine="142"/>
      </w:pPr>
      <w:rPr>
        <w:rFonts w:ascii="Courier New" w:eastAsia="ヒラギノ角ゴ Pro W3" w:hAnsi="Courier New" w:hint="default"/>
        <w:color w:val="000000"/>
        <w:position w:val="0"/>
        <w:sz w:val="20"/>
      </w:rPr>
    </w:lvl>
    <w:lvl w:ilvl="2">
      <w:start w:val="1"/>
      <w:numFmt w:val="bullet"/>
      <w:suff w:val="nothing"/>
      <w:lvlText w:val=""/>
      <w:lvlJc w:val="left"/>
      <w:pPr>
        <w:ind w:left="0" w:firstLine="862"/>
      </w:pPr>
      <w:rPr>
        <w:rFonts w:ascii="Wingdings" w:eastAsia="ヒラギノ角ゴ Pro W3" w:hAnsi="Wingdings" w:hint="default"/>
        <w:color w:val="000000"/>
        <w:position w:val="0"/>
        <w:sz w:val="20"/>
      </w:rPr>
    </w:lvl>
    <w:lvl w:ilvl="3">
      <w:start w:val="1"/>
      <w:numFmt w:val="bullet"/>
      <w:suff w:val="nothing"/>
      <w:lvlText w:val="·"/>
      <w:lvlJc w:val="left"/>
      <w:pPr>
        <w:ind w:left="0" w:firstLine="1582"/>
      </w:pPr>
      <w:rPr>
        <w:rFonts w:ascii="Lucida Grande" w:eastAsia="ヒラギノ角ゴ Pro W3" w:hAnsi="Lucida Grande" w:hint="default"/>
        <w:color w:val="000000"/>
        <w:position w:val="0"/>
        <w:sz w:val="20"/>
      </w:rPr>
    </w:lvl>
    <w:lvl w:ilvl="4">
      <w:start w:val="1"/>
      <w:numFmt w:val="bullet"/>
      <w:suff w:val="nothing"/>
      <w:lvlText w:val="o"/>
      <w:lvlJc w:val="left"/>
      <w:pPr>
        <w:ind w:left="0" w:firstLine="2302"/>
      </w:pPr>
      <w:rPr>
        <w:rFonts w:ascii="Courier New" w:eastAsia="ヒラギノ角ゴ Pro W3" w:hAnsi="Courier New" w:hint="default"/>
        <w:color w:val="000000"/>
        <w:position w:val="0"/>
        <w:sz w:val="20"/>
      </w:rPr>
    </w:lvl>
    <w:lvl w:ilvl="5">
      <w:start w:val="1"/>
      <w:numFmt w:val="bullet"/>
      <w:suff w:val="nothing"/>
      <w:lvlText w:val=""/>
      <w:lvlJc w:val="left"/>
      <w:pPr>
        <w:ind w:left="0" w:firstLine="3022"/>
      </w:pPr>
      <w:rPr>
        <w:rFonts w:ascii="Wingdings" w:eastAsia="ヒラギノ角ゴ Pro W3" w:hAnsi="Wingdings" w:hint="default"/>
        <w:color w:val="000000"/>
        <w:position w:val="0"/>
        <w:sz w:val="20"/>
      </w:rPr>
    </w:lvl>
    <w:lvl w:ilvl="6">
      <w:start w:val="1"/>
      <w:numFmt w:val="bullet"/>
      <w:suff w:val="nothing"/>
      <w:lvlText w:val="·"/>
      <w:lvlJc w:val="left"/>
      <w:pPr>
        <w:ind w:left="0" w:firstLine="3742"/>
      </w:pPr>
      <w:rPr>
        <w:rFonts w:ascii="Lucida Grande" w:eastAsia="ヒラギノ角ゴ Pro W3" w:hAnsi="Lucida Grande" w:hint="default"/>
        <w:color w:val="000000"/>
        <w:position w:val="0"/>
        <w:sz w:val="20"/>
      </w:rPr>
    </w:lvl>
    <w:lvl w:ilvl="7">
      <w:start w:val="1"/>
      <w:numFmt w:val="bullet"/>
      <w:suff w:val="nothing"/>
      <w:lvlText w:val="o"/>
      <w:lvlJc w:val="left"/>
      <w:pPr>
        <w:ind w:left="0" w:firstLine="4462"/>
      </w:pPr>
      <w:rPr>
        <w:rFonts w:ascii="Courier New" w:eastAsia="ヒラギノ角ゴ Pro W3" w:hAnsi="Courier New" w:hint="default"/>
        <w:color w:val="000000"/>
        <w:position w:val="0"/>
        <w:sz w:val="20"/>
      </w:rPr>
    </w:lvl>
    <w:lvl w:ilvl="8">
      <w:start w:val="1"/>
      <w:numFmt w:val="bullet"/>
      <w:suff w:val="nothing"/>
      <w:lvlText w:val=""/>
      <w:lvlJc w:val="left"/>
      <w:pPr>
        <w:ind w:left="0" w:firstLine="5182"/>
      </w:pPr>
      <w:rPr>
        <w:rFonts w:ascii="Wingdings" w:eastAsia="ヒラギノ角ゴ Pro W3" w:hAnsi="Wingdings" w:hint="default"/>
        <w:color w:val="000000"/>
        <w:position w:val="0"/>
        <w:sz w:val="2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142"/>
      </w:pPr>
      <w:rPr>
        <w:rFonts w:ascii="Lucida Grande" w:eastAsia="ヒラギノ角ゴ Pro W3" w:hAnsi="Lucida Grande" w:hint="default"/>
        <w:color w:val="000000"/>
        <w:position w:val="0"/>
        <w:sz w:val="20"/>
      </w:rPr>
    </w:lvl>
    <w:lvl w:ilvl="1">
      <w:start w:val="1"/>
      <w:numFmt w:val="bullet"/>
      <w:suff w:val="nothing"/>
      <w:lvlText w:val="o"/>
      <w:lvlJc w:val="left"/>
      <w:pPr>
        <w:ind w:left="0" w:firstLine="142"/>
      </w:pPr>
      <w:rPr>
        <w:rFonts w:ascii="Courier New" w:eastAsia="ヒラギノ角ゴ Pro W3" w:hAnsi="Courier New" w:hint="default"/>
        <w:color w:val="000000"/>
        <w:position w:val="0"/>
        <w:sz w:val="20"/>
      </w:rPr>
    </w:lvl>
    <w:lvl w:ilvl="2">
      <w:start w:val="1"/>
      <w:numFmt w:val="bullet"/>
      <w:suff w:val="nothing"/>
      <w:lvlText w:val=""/>
      <w:lvlJc w:val="left"/>
      <w:pPr>
        <w:ind w:left="0" w:firstLine="862"/>
      </w:pPr>
      <w:rPr>
        <w:rFonts w:ascii="Wingdings" w:eastAsia="ヒラギノ角ゴ Pro W3" w:hAnsi="Wingdings" w:hint="default"/>
        <w:color w:val="000000"/>
        <w:position w:val="0"/>
        <w:sz w:val="20"/>
      </w:rPr>
    </w:lvl>
    <w:lvl w:ilvl="3">
      <w:start w:val="1"/>
      <w:numFmt w:val="bullet"/>
      <w:suff w:val="nothing"/>
      <w:lvlText w:val="·"/>
      <w:lvlJc w:val="left"/>
      <w:pPr>
        <w:ind w:left="0" w:firstLine="1582"/>
      </w:pPr>
      <w:rPr>
        <w:rFonts w:ascii="Lucida Grande" w:eastAsia="ヒラギノ角ゴ Pro W3" w:hAnsi="Lucida Grande" w:hint="default"/>
        <w:color w:val="000000"/>
        <w:position w:val="0"/>
        <w:sz w:val="20"/>
      </w:rPr>
    </w:lvl>
    <w:lvl w:ilvl="4">
      <w:start w:val="1"/>
      <w:numFmt w:val="bullet"/>
      <w:suff w:val="nothing"/>
      <w:lvlText w:val="o"/>
      <w:lvlJc w:val="left"/>
      <w:pPr>
        <w:ind w:left="0" w:firstLine="2302"/>
      </w:pPr>
      <w:rPr>
        <w:rFonts w:ascii="Courier New" w:eastAsia="ヒラギノ角ゴ Pro W3" w:hAnsi="Courier New" w:hint="default"/>
        <w:color w:val="000000"/>
        <w:position w:val="0"/>
        <w:sz w:val="20"/>
      </w:rPr>
    </w:lvl>
    <w:lvl w:ilvl="5">
      <w:start w:val="1"/>
      <w:numFmt w:val="bullet"/>
      <w:suff w:val="nothing"/>
      <w:lvlText w:val=""/>
      <w:lvlJc w:val="left"/>
      <w:pPr>
        <w:ind w:left="0" w:firstLine="3022"/>
      </w:pPr>
      <w:rPr>
        <w:rFonts w:ascii="Wingdings" w:eastAsia="ヒラギノ角ゴ Pro W3" w:hAnsi="Wingdings" w:hint="default"/>
        <w:color w:val="000000"/>
        <w:position w:val="0"/>
        <w:sz w:val="20"/>
      </w:rPr>
    </w:lvl>
    <w:lvl w:ilvl="6">
      <w:start w:val="1"/>
      <w:numFmt w:val="bullet"/>
      <w:suff w:val="nothing"/>
      <w:lvlText w:val="·"/>
      <w:lvlJc w:val="left"/>
      <w:pPr>
        <w:ind w:left="0" w:firstLine="3742"/>
      </w:pPr>
      <w:rPr>
        <w:rFonts w:ascii="Lucida Grande" w:eastAsia="ヒラギノ角ゴ Pro W3" w:hAnsi="Lucida Grande" w:hint="default"/>
        <w:color w:val="000000"/>
        <w:position w:val="0"/>
        <w:sz w:val="20"/>
      </w:rPr>
    </w:lvl>
    <w:lvl w:ilvl="7">
      <w:start w:val="1"/>
      <w:numFmt w:val="bullet"/>
      <w:suff w:val="nothing"/>
      <w:lvlText w:val="o"/>
      <w:lvlJc w:val="left"/>
      <w:pPr>
        <w:ind w:left="0" w:firstLine="4462"/>
      </w:pPr>
      <w:rPr>
        <w:rFonts w:ascii="Courier New" w:eastAsia="ヒラギノ角ゴ Pro W3" w:hAnsi="Courier New" w:hint="default"/>
        <w:color w:val="000000"/>
        <w:position w:val="0"/>
        <w:sz w:val="20"/>
      </w:rPr>
    </w:lvl>
    <w:lvl w:ilvl="8">
      <w:start w:val="1"/>
      <w:numFmt w:val="bullet"/>
      <w:suff w:val="nothing"/>
      <w:lvlText w:val=""/>
      <w:lvlJc w:val="left"/>
      <w:pPr>
        <w:ind w:left="0" w:firstLine="5182"/>
      </w:pPr>
      <w:rPr>
        <w:rFonts w:ascii="Wingdings" w:eastAsia="ヒラギノ角ゴ Pro W3" w:hAnsi="Wingdings" w:hint="default"/>
        <w:color w:val="000000"/>
        <w:position w:val="0"/>
        <w:sz w:val="20"/>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142"/>
      </w:pPr>
      <w:rPr>
        <w:rFonts w:ascii="Lucida Grande" w:eastAsia="ヒラギノ角ゴ Pro W3" w:hAnsi="Lucida Grande" w:hint="default"/>
        <w:color w:val="000000"/>
        <w:position w:val="0"/>
        <w:sz w:val="20"/>
      </w:rPr>
    </w:lvl>
    <w:lvl w:ilvl="1">
      <w:start w:val="1"/>
      <w:numFmt w:val="bullet"/>
      <w:suff w:val="nothing"/>
      <w:lvlText w:val="o"/>
      <w:lvlJc w:val="left"/>
      <w:pPr>
        <w:ind w:left="0" w:firstLine="142"/>
      </w:pPr>
      <w:rPr>
        <w:rFonts w:ascii="Courier New" w:eastAsia="ヒラギノ角ゴ Pro W3" w:hAnsi="Courier New" w:hint="default"/>
        <w:color w:val="000000"/>
        <w:position w:val="0"/>
        <w:sz w:val="20"/>
      </w:rPr>
    </w:lvl>
    <w:lvl w:ilvl="2">
      <w:start w:val="1"/>
      <w:numFmt w:val="bullet"/>
      <w:suff w:val="nothing"/>
      <w:lvlText w:val=""/>
      <w:lvlJc w:val="left"/>
      <w:pPr>
        <w:ind w:left="0" w:firstLine="862"/>
      </w:pPr>
      <w:rPr>
        <w:rFonts w:ascii="Wingdings" w:eastAsia="ヒラギノ角ゴ Pro W3" w:hAnsi="Wingdings" w:hint="default"/>
        <w:color w:val="000000"/>
        <w:position w:val="0"/>
        <w:sz w:val="20"/>
      </w:rPr>
    </w:lvl>
    <w:lvl w:ilvl="3">
      <w:start w:val="1"/>
      <w:numFmt w:val="bullet"/>
      <w:suff w:val="nothing"/>
      <w:lvlText w:val="·"/>
      <w:lvlJc w:val="left"/>
      <w:pPr>
        <w:ind w:left="0" w:firstLine="1582"/>
      </w:pPr>
      <w:rPr>
        <w:rFonts w:ascii="Lucida Grande" w:eastAsia="ヒラギノ角ゴ Pro W3" w:hAnsi="Lucida Grande" w:hint="default"/>
        <w:color w:val="000000"/>
        <w:position w:val="0"/>
        <w:sz w:val="20"/>
      </w:rPr>
    </w:lvl>
    <w:lvl w:ilvl="4">
      <w:start w:val="1"/>
      <w:numFmt w:val="bullet"/>
      <w:suff w:val="nothing"/>
      <w:lvlText w:val="o"/>
      <w:lvlJc w:val="left"/>
      <w:pPr>
        <w:ind w:left="0" w:firstLine="2302"/>
      </w:pPr>
      <w:rPr>
        <w:rFonts w:ascii="Courier New" w:eastAsia="ヒラギノ角ゴ Pro W3" w:hAnsi="Courier New" w:hint="default"/>
        <w:color w:val="000000"/>
        <w:position w:val="0"/>
        <w:sz w:val="20"/>
      </w:rPr>
    </w:lvl>
    <w:lvl w:ilvl="5">
      <w:start w:val="1"/>
      <w:numFmt w:val="bullet"/>
      <w:suff w:val="nothing"/>
      <w:lvlText w:val=""/>
      <w:lvlJc w:val="left"/>
      <w:pPr>
        <w:ind w:left="0" w:firstLine="3022"/>
      </w:pPr>
      <w:rPr>
        <w:rFonts w:ascii="Wingdings" w:eastAsia="ヒラギノ角ゴ Pro W3" w:hAnsi="Wingdings" w:hint="default"/>
        <w:color w:val="000000"/>
        <w:position w:val="0"/>
        <w:sz w:val="20"/>
      </w:rPr>
    </w:lvl>
    <w:lvl w:ilvl="6">
      <w:start w:val="1"/>
      <w:numFmt w:val="bullet"/>
      <w:suff w:val="nothing"/>
      <w:lvlText w:val="·"/>
      <w:lvlJc w:val="left"/>
      <w:pPr>
        <w:ind w:left="0" w:firstLine="3742"/>
      </w:pPr>
      <w:rPr>
        <w:rFonts w:ascii="Lucida Grande" w:eastAsia="ヒラギノ角ゴ Pro W3" w:hAnsi="Lucida Grande" w:hint="default"/>
        <w:color w:val="000000"/>
        <w:position w:val="0"/>
        <w:sz w:val="20"/>
      </w:rPr>
    </w:lvl>
    <w:lvl w:ilvl="7">
      <w:start w:val="1"/>
      <w:numFmt w:val="bullet"/>
      <w:suff w:val="nothing"/>
      <w:lvlText w:val="o"/>
      <w:lvlJc w:val="left"/>
      <w:pPr>
        <w:ind w:left="0" w:firstLine="4462"/>
      </w:pPr>
      <w:rPr>
        <w:rFonts w:ascii="Courier New" w:eastAsia="ヒラギノ角ゴ Pro W3" w:hAnsi="Courier New" w:hint="default"/>
        <w:color w:val="000000"/>
        <w:position w:val="0"/>
        <w:sz w:val="20"/>
      </w:rPr>
    </w:lvl>
    <w:lvl w:ilvl="8">
      <w:start w:val="1"/>
      <w:numFmt w:val="bullet"/>
      <w:suff w:val="nothing"/>
      <w:lvlText w:val=""/>
      <w:lvlJc w:val="left"/>
      <w:pPr>
        <w:ind w:left="0" w:firstLine="5182"/>
      </w:pPr>
      <w:rPr>
        <w:rFonts w:ascii="Wingdings" w:eastAsia="ヒラギノ角ゴ Pro W3" w:hAnsi="Wingdings" w:hint="default"/>
        <w:color w:val="000000"/>
        <w:position w:val="0"/>
        <w:sz w:val="20"/>
      </w:rPr>
    </w:lvl>
  </w:abstractNum>
  <w:abstractNum w:abstractNumId="3" w15:restartNumberingAfterBreak="0">
    <w:nsid w:val="00000004"/>
    <w:multiLevelType w:val="multilevel"/>
    <w:tmpl w:val="894EE876"/>
    <w:lvl w:ilvl="0">
      <w:start w:val="1"/>
      <w:numFmt w:val="decimal"/>
      <w:isLgl/>
      <w:lvlText w:val="%1."/>
      <w:lvlJc w:val="left"/>
      <w:pPr>
        <w:tabs>
          <w:tab w:val="num" w:pos="720"/>
        </w:tabs>
        <w:ind w:left="720" w:firstLine="0"/>
      </w:pPr>
      <w:rPr>
        <w:rFonts w:hint="default"/>
        <w:color w:val="000000"/>
        <w:position w:val="0"/>
        <w:sz w:val="20"/>
      </w:rPr>
    </w:lvl>
    <w:lvl w:ilvl="1">
      <w:start w:val="1"/>
      <w:numFmt w:val="decimal"/>
      <w:isLgl/>
      <w:suff w:val="nothing"/>
      <w:lvlText w:val="%1."/>
      <w:lvlJc w:val="left"/>
      <w:pPr>
        <w:ind w:left="0" w:firstLine="720"/>
      </w:pPr>
      <w:rPr>
        <w:rFonts w:hint="default"/>
        <w:color w:val="000000"/>
        <w:position w:val="0"/>
        <w:sz w:val="20"/>
      </w:rPr>
    </w:lvl>
    <w:lvl w:ilvl="2">
      <w:start w:val="1"/>
      <w:numFmt w:val="bullet"/>
      <w:suff w:val="nothing"/>
      <w:lvlText w:val=""/>
      <w:lvlJc w:val="left"/>
      <w:pPr>
        <w:ind w:left="0" w:firstLine="720"/>
      </w:pPr>
      <w:rPr>
        <w:rFonts w:hint="default"/>
        <w:color w:val="000000"/>
        <w:position w:val="0"/>
        <w:sz w:val="20"/>
      </w:rPr>
    </w:lvl>
    <w:lvl w:ilvl="3">
      <w:start w:val="1"/>
      <w:numFmt w:val="bullet"/>
      <w:suff w:val="nothing"/>
      <w:lvlText w:val=""/>
      <w:lvlJc w:val="left"/>
      <w:pPr>
        <w:ind w:left="0" w:firstLine="720"/>
      </w:pPr>
      <w:rPr>
        <w:rFonts w:hint="default"/>
        <w:color w:val="000000"/>
        <w:position w:val="0"/>
        <w:sz w:val="20"/>
      </w:rPr>
    </w:lvl>
    <w:lvl w:ilvl="4">
      <w:start w:val="1"/>
      <w:numFmt w:val="bullet"/>
      <w:suff w:val="nothing"/>
      <w:lvlText w:val=""/>
      <w:lvlJc w:val="left"/>
      <w:pPr>
        <w:ind w:left="0" w:firstLine="720"/>
      </w:pPr>
      <w:rPr>
        <w:rFonts w:hint="default"/>
        <w:color w:val="000000"/>
        <w:position w:val="0"/>
        <w:sz w:val="20"/>
      </w:rPr>
    </w:lvl>
    <w:lvl w:ilvl="5">
      <w:start w:val="1"/>
      <w:numFmt w:val="bullet"/>
      <w:suff w:val="nothing"/>
      <w:lvlText w:val=""/>
      <w:lvlJc w:val="left"/>
      <w:pPr>
        <w:ind w:left="0" w:firstLine="720"/>
      </w:pPr>
      <w:rPr>
        <w:rFonts w:hint="default"/>
        <w:color w:val="000000"/>
        <w:position w:val="0"/>
        <w:sz w:val="20"/>
      </w:rPr>
    </w:lvl>
    <w:lvl w:ilvl="6">
      <w:start w:val="1"/>
      <w:numFmt w:val="bullet"/>
      <w:suff w:val="nothing"/>
      <w:lvlText w:val=""/>
      <w:lvlJc w:val="left"/>
      <w:pPr>
        <w:ind w:left="0" w:firstLine="720"/>
      </w:pPr>
      <w:rPr>
        <w:rFonts w:hint="default"/>
        <w:color w:val="000000"/>
        <w:position w:val="0"/>
        <w:sz w:val="20"/>
      </w:rPr>
    </w:lvl>
    <w:lvl w:ilvl="7">
      <w:start w:val="1"/>
      <w:numFmt w:val="bullet"/>
      <w:suff w:val="nothing"/>
      <w:lvlText w:val=""/>
      <w:lvlJc w:val="left"/>
      <w:pPr>
        <w:ind w:left="0" w:firstLine="720"/>
      </w:pPr>
      <w:rPr>
        <w:rFonts w:hint="default"/>
        <w:color w:val="000000"/>
        <w:position w:val="0"/>
        <w:sz w:val="20"/>
      </w:rPr>
    </w:lvl>
    <w:lvl w:ilvl="8">
      <w:start w:val="1"/>
      <w:numFmt w:val="bullet"/>
      <w:suff w:val="nothing"/>
      <w:lvlText w:val=""/>
      <w:lvlJc w:val="left"/>
      <w:pPr>
        <w:ind w:left="0" w:firstLine="720"/>
      </w:pPr>
      <w:rPr>
        <w:rFonts w:hint="default"/>
        <w:color w:val="000000"/>
        <w:position w:val="0"/>
        <w:sz w:val="20"/>
      </w:rPr>
    </w:lvl>
  </w:abstractNum>
  <w:abstractNum w:abstractNumId="4" w15:restartNumberingAfterBreak="0">
    <w:nsid w:val="00000005"/>
    <w:multiLevelType w:val="multilevel"/>
    <w:tmpl w:val="894EE877"/>
    <w:lvl w:ilvl="0">
      <w:start w:val="1"/>
      <w:numFmt w:val="decimal"/>
      <w:isLgl/>
      <w:lvlText w:val="%1."/>
      <w:lvlJc w:val="left"/>
      <w:pPr>
        <w:tabs>
          <w:tab w:val="num" w:pos="720"/>
        </w:tabs>
        <w:ind w:left="720" w:firstLine="0"/>
      </w:pPr>
      <w:rPr>
        <w:rFonts w:hint="default"/>
        <w:color w:val="000000"/>
        <w:position w:val="0"/>
        <w:sz w:val="20"/>
      </w:rPr>
    </w:lvl>
    <w:lvl w:ilvl="1">
      <w:start w:val="1"/>
      <w:numFmt w:val="decimal"/>
      <w:isLgl/>
      <w:suff w:val="nothing"/>
      <w:lvlText w:val="%1."/>
      <w:lvlJc w:val="left"/>
      <w:pPr>
        <w:ind w:left="0" w:firstLine="720"/>
      </w:pPr>
      <w:rPr>
        <w:rFonts w:hint="default"/>
        <w:color w:val="000000"/>
        <w:position w:val="0"/>
        <w:sz w:val="20"/>
      </w:rPr>
    </w:lvl>
    <w:lvl w:ilvl="2">
      <w:start w:val="1"/>
      <w:numFmt w:val="bullet"/>
      <w:suff w:val="nothing"/>
      <w:lvlText w:val=""/>
      <w:lvlJc w:val="left"/>
      <w:pPr>
        <w:ind w:left="0" w:firstLine="720"/>
      </w:pPr>
      <w:rPr>
        <w:rFonts w:hint="default"/>
        <w:color w:val="000000"/>
        <w:position w:val="0"/>
        <w:sz w:val="20"/>
      </w:rPr>
    </w:lvl>
    <w:lvl w:ilvl="3">
      <w:start w:val="1"/>
      <w:numFmt w:val="bullet"/>
      <w:suff w:val="nothing"/>
      <w:lvlText w:val=""/>
      <w:lvlJc w:val="left"/>
      <w:pPr>
        <w:ind w:left="0" w:firstLine="720"/>
      </w:pPr>
      <w:rPr>
        <w:rFonts w:hint="default"/>
        <w:color w:val="000000"/>
        <w:position w:val="0"/>
        <w:sz w:val="20"/>
      </w:rPr>
    </w:lvl>
    <w:lvl w:ilvl="4">
      <w:start w:val="1"/>
      <w:numFmt w:val="bullet"/>
      <w:suff w:val="nothing"/>
      <w:lvlText w:val=""/>
      <w:lvlJc w:val="left"/>
      <w:pPr>
        <w:ind w:left="0" w:firstLine="720"/>
      </w:pPr>
      <w:rPr>
        <w:rFonts w:hint="default"/>
        <w:color w:val="000000"/>
        <w:position w:val="0"/>
        <w:sz w:val="20"/>
      </w:rPr>
    </w:lvl>
    <w:lvl w:ilvl="5">
      <w:start w:val="1"/>
      <w:numFmt w:val="bullet"/>
      <w:suff w:val="nothing"/>
      <w:lvlText w:val=""/>
      <w:lvlJc w:val="left"/>
      <w:pPr>
        <w:ind w:left="0" w:firstLine="720"/>
      </w:pPr>
      <w:rPr>
        <w:rFonts w:hint="default"/>
        <w:color w:val="000000"/>
        <w:position w:val="0"/>
        <w:sz w:val="20"/>
      </w:rPr>
    </w:lvl>
    <w:lvl w:ilvl="6">
      <w:start w:val="1"/>
      <w:numFmt w:val="bullet"/>
      <w:suff w:val="nothing"/>
      <w:lvlText w:val=""/>
      <w:lvlJc w:val="left"/>
      <w:pPr>
        <w:ind w:left="0" w:firstLine="720"/>
      </w:pPr>
      <w:rPr>
        <w:rFonts w:hint="default"/>
        <w:color w:val="000000"/>
        <w:position w:val="0"/>
        <w:sz w:val="20"/>
      </w:rPr>
    </w:lvl>
    <w:lvl w:ilvl="7">
      <w:start w:val="1"/>
      <w:numFmt w:val="bullet"/>
      <w:suff w:val="nothing"/>
      <w:lvlText w:val=""/>
      <w:lvlJc w:val="left"/>
      <w:pPr>
        <w:ind w:left="0" w:firstLine="720"/>
      </w:pPr>
      <w:rPr>
        <w:rFonts w:hint="default"/>
        <w:color w:val="000000"/>
        <w:position w:val="0"/>
        <w:sz w:val="20"/>
      </w:rPr>
    </w:lvl>
    <w:lvl w:ilvl="8">
      <w:start w:val="1"/>
      <w:numFmt w:val="bullet"/>
      <w:suff w:val="nothing"/>
      <w:lvlText w:val=""/>
      <w:lvlJc w:val="left"/>
      <w:pPr>
        <w:ind w:left="0" w:firstLine="720"/>
      </w:pPr>
      <w:rPr>
        <w:rFonts w:hint="default"/>
        <w:color w:val="000000"/>
        <w:position w:val="0"/>
        <w:sz w:val="20"/>
      </w:rPr>
    </w:lvl>
  </w:abstractNum>
  <w:abstractNum w:abstractNumId="5" w15:restartNumberingAfterBreak="0">
    <w:nsid w:val="03C41C17"/>
    <w:multiLevelType w:val="hybridMultilevel"/>
    <w:tmpl w:val="8B9A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56535"/>
    <w:multiLevelType w:val="hybridMultilevel"/>
    <w:tmpl w:val="F41E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419A9"/>
    <w:multiLevelType w:val="hybridMultilevel"/>
    <w:tmpl w:val="B9C4025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FC458A"/>
    <w:multiLevelType w:val="hybridMultilevel"/>
    <w:tmpl w:val="F95E57A6"/>
    <w:lvl w:ilvl="0" w:tplc="E3E0AA00">
      <w:start w:val="1"/>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45262"/>
    <w:multiLevelType w:val="hybridMultilevel"/>
    <w:tmpl w:val="D778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14184A"/>
    <w:multiLevelType w:val="hybridMultilevel"/>
    <w:tmpl w:val="8696B1A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4E492A"/>
    <w:multiLevelType w:val="hybridMultilevel"/>
    <w:tmpl w:val="46D0EA06"/>
    <w:lvl w:ilvl="0" w:tplc="E3E0AA00">
      <w:start w:val="1"/>
      <w:numFmt w:val="bullet"/>
      <w:lvlText w:val="-"/>
      <w:lvlJc w:val="left"/>
      <w:pPr>
        <w:ind w:left="720" w:hanging="360"/>
      </w:pPr>
      <w:rPr>
        <w:rFonts w:ascii="Arial" w:eastAsia="ヒラギノ角ゴ Pro W3"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35669"/>
    <w:multiLevelType w:val="hybridMultilevel"/>
    <w:tmpl w:val="940C3B84"/>
    <w:lvl w:ilvl="0" w:tplc="2E5E2B04">
      <w:start w:val="1"/>
      <w:numFmt w:val="bullet"/>
      <w:lvlText w:val="-"/>
      <w:lvlJc w:val="left"/>
      <w:pPr>
        <w:ind w:left="720" w:hanging="360"/>
      </w:pPr>
      <w:rPr>
        <w:rFonts w:ascii="Arial Bold" w:eastAsia="ヒラギノ角ゴ Pro W3" w:hAnsi="Arial Bold" w:cs="Times New Roman" w:hint="default"/>
        <w:b w:val="0"/>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580037">
    <w:abstractNumId w:val="0"/>
  </w:num>
  <w:num w:numId="2" w16cid:durableId="1259407276">
    <w:abstractNumId w:val="1"/>
  </w:num>
  <w:num w:numId="3" w16cid:durableId="289675743">
    <w:abstractNumId w:val="2"/>
  </w:num>
  <w:num w:numId="4" w16cid:durableId="832993193">
    <w:abstractNumId w:val="3"/>
  </w:num>
  <w:num w:numId="5" w16cid:durableId="1679622873">
    <w:abstractNumId w:val="4"/>
  </w:num>
  <w:num w:numId="6" w16cid:durableId="1973363018">
    <w:abstractNumId w:val="5"/>
  </w:num>
  <w:num w:numId="7" w16cid:durableId="1250189815">
    <w:abstractNumId w:val="11"/>
  </w:num>
  <w:num w:numId="8" w16cid:durableId="72514245">
    <w:abstractNumId w:val="8"/>
  </w:num>
  <w:num w:numId="9" w16cid:durableId="713039333">
    <w:abstractNumId w:val="9"/>
  </w:num>
  <w:num w:numId="10" w16cid:durableId="590941562">
    <w:abstractNumId w:val="12"/>
  </w:num>
  <w:num w:numId="11" w16cid:durableId="704451983">
    <w:abstractNumId w:val="6"/>
  </w:num>
  <w:num w:numId="12" w16cid:durableId="837619592">
    <w:abstractNumId w:val="10"/>
  </w:num>
  <w:num w:numId="13" w16cid:durableId="431246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98"/>
    <w:rsid w:val="00006D67"/>
    <w:rsid w:val="00074F90"/>
    <w:rsid w:val="00094EB7"/>
    <w:rsid w:val="000F580E"/>
    <w:rsid w:val="00167864"/>
    <w:rsid w:val="001B77DD"/>
    <w:rsid w:val="001F45B0"/>
    <w:rsid w:val="00252583"/>
    <w:rsid w:val="002C0198"/>
    <w:rsid w:val="002F64CC"/>
    <w:rsid w:val="00323502"/>
    <w:rsid w:val="00356242"/>
    <w:rsid w:val="003B273F"/>
    <w:rsid w:val="004A6EFC"/>
    <w:rsid w:val="004C4428"/>
    <w:rsid w:val="004F7BD1"/>
    <w:rsid w:val="0052214D"/>
    <w:rsid w:val="005C56AD"/>
    <w:rsid w:val="00626FB5"/>
    <w:rsid w:val="00646927"/>
    <w:rsid w:val="00650F67"/>
    <w:rsid w:val="006E363B"/>
    <w:rsid w:val="006E68B9"/>
    <w:rsid w:val="0073282C"/>
    <w:rsid w:val="00763141"/>
    <w:rsid w:val="007D237A"/>
    <w:rsid w:val="007E7982"/>
    <w:rsid w:val="008004B4"/>
    <w:rsid w:val="00804ECB"/>
    <w:rsid w:val="00862096"/>
    <w:rsid w:val="008D5380"/>
    <w:rsid w:val="008D63A0"/>
    <w:rsid w:val="008E3B45"/>
    <w:rsid w:val="0096611A"/>
    <w:rsid w:val="00992332"/>
    <w:rsid w:val="009E742A"/>
    <w:rsid w:val="00A15232"/>
    <w:rsid w:val="00A531A2"/>
    <w:rsid w:val="00A71E46"/>
    <w:rsid w:val="00A73749"/>
    <w:rsid w:val="00B10F2A"/>
    <w:rsid w:val="00B25DD4"/>
    <w:rsid w:val="00B872DD"/>
    <w:rsid w:val="00BA4AE5"/>
    <w:rsid w:val="00BB36A6"/>
    <w:rsid w:val="00BD6145"/>
    <w:rsid w:val="00BF5FCE"/>
    <w:rsid w:val="00BF6605"/>
    <w:rsid w:val="00DB6A0C"/>
    <w:rsid w:val="00E0130D"/>
    <w:rsid w:val="00E2426F"/>
    <w:rsid w:val="00E74285"/>
    <w:rsid w:val="00EF72FD"/>
    <w:rsid w:val="00F3710B"/>
    <w:rsid w:val="00F45830"/>
    <w:rsid w:val="00F75588"/>
    <w:rsid w:val="00F852C9"/>
    <w:rsid w:val="00F9143A"/>
    <w:rsid w:val="00FB7F19"/>
    <w:rsid w:val="32425DFC"/>
    <w:rsid w:val="3268B256"/>
    <w:rsid w:val="48D52218"/>
    <w:rsid w:val="636AA0C2"/>
    <w:rsid w:val="6E4AAD4F"/>
    <w:rsid w:val="72AACA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0AFBE1"/>
  <w15:chartTrackingRefBased/>
  <w15:docId w15:val="{56E0515F-8FDC-472D-ADE5-E65F6A1E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lang w:eastAsia="en-GB"/>
    </w:rPr>
  </w:style>
  <w:style w:type="paragraph" w:customStyle="1" w:styleId="Heading1AA">
    <w:name w:val="Heading 1 A A"/>
    <w:next w:val="Normal"/>
    <w:pPr>
      <w:keepNext/>
      <w:jc w:val="center"/>
      <w:outlineLvl w:val="0"/>
    </w:pPr>
    <w:rPr>
      <w:rFonts w:ascii="Times New Roman Bold" w:eastAsia="ヒラギノ角ゴ Pro W3" w:hAnsi="Times New Roman Bold"/>
      <w:color w:val="000000"/>
      <w:sz w:val="24"/>
      <w:u w:val="single"/>
      <w:lang w:val="en-US" w:eastAsia="en-GB"/>
    </w:rPr>
  </w:style>
  <w:style w:type="paragraph" w:customStyle="1" w:styleId="Heading2AA">
    <w:name w:val="Heading 2 A A"/>
    <w:next w:val="Normal"/>
    <w:pPr>
      <w:keepNext/>
      <w:outlineLvl w:val="1"/>
    </w:pPr>
    <w:rPr>
      <w:rFonts w:ascii="Times New Roman Bold" w:eastAsia="ヒラギノ角ゴ Pro W3" w:hAnsi="Times New Roman Bold"/>
      <w:color w:val="000000"/>
      <w:sz w:val="24"/>
      <w:u w:val="single"/>
      <w:lang w:val="en-US" w:eastAsia="en-GB"/>
    </w:rPr>
  </w:style>
  <w:style w:type="paragraph" w:customStyle="1" w:styleId="Heading3AA">
    <w:name w:val="Heading 3 A A"/>
    <w:next w:val="Normal"/>
    <w:pPr>
      <w:keepNext/>
      <w:outlineLvl w:val="2"/>
    </w:pPr>
    <w:rPr>
      <w:rFonts w:ascii="Times New Roman Bold" w:eastAsia="ヒラギノ角ゴ Pro W3" w:hAnsi="Times New Roman Bold"/>
      <w:color w:val="000000"/>
      <w:sz w:val="24"/>
      <w:lang w:val="en-US" w:eastAsia="en-GB"/>
    </w:rPr>
  </w:style>
  <w:style w:type="paragraph" w:customStyle="1" w:styleId="FreeForm">
    <w:name w:val="Free Form"/>
    <w:autoRedefine/>
    <w:rPr>
      <w:rFonts w:eastAsia="ヒラギノ角ゴ Pro W3"/>
      <w:color w:val="000000"/>
      <w:lang w:eastAsia="en-GB"/>
    </w:rPr>
  </w:style>
  <w:style w:type="paragraph" w:customStyle="1" w:styleId="CommentText1">
    <w:name w:val="Comment Text1"/>
    <w:rPr>
      <w:rFonts w:eastAsia="ヒラギノ角ゴ Pro W3"/>
      <w:color w:val="000000"/>
      <w:lang w:val="en-US" w:eastAsia="en-GB"/>
    </w:rPr>
  </w:style>
  <w:style w:type="paragraph" w:styleId="Header">
    <w:name w:val="header"/>
    <w:basedOn w:val="Normal"/>
    <w:link w:val="HeaderChar"/>
    <w:locked/>
    <w:rsid w:val="002C0198"/>
    <w:pPr>
      <w:tabs>
        <w:tab w:val="center" w:pos="4513"/>
        <w:tab w:val="right" w:pos="9026"/>
      </w:tabs>
    </w:pPr>
  </w:style>
  <w:style w:type="character" w:customStyle="1" w:styleId="HeaderChar">
    <w:name w:val="Header Char"/>
    <w:link w:val="Header"/>
    <w:rsid w:val="002C0198"/>
    <w:rPr>
      <w:rFonts w:eastAsia="ヒラギノ角ゴ Pro W3"/>
      <w:color w:val="000000"/>
      <w:szCs w:val="24"/>
      <w:lang w:val="en-US" w:eastAsia="en-US"/>
    </w:rPr>
  </w:style>
  <w:style w:type="paragraph" w:styleId="Footer">
    <w:name w:val="footer"/>
    <w:basedOn w:val="Normal"/>
    <w:link w:val="FooterChar"/>
    <w:locked/>
    <w:rsid w:val="002C0198"/>
    <w:pPr>
      <w:tabs>
        <w:tab w:val="center" w:pos="4513"/>
        <w:tab w:val="right" w:pos="9026"/>
      </w:tabs>
    </w:pPr>
  </w:style>
  <w:style w:type="character" w:customStyle="1" w:styleId="FooterChar">
    <w:name w:val="Footer Char"/>
    <w:link w:val="Footer"/>
    <w:rsid w:val="002C0198"/>
    <w:rPr>
      <w:rFonts w:eastAsia="ヒラギノ角ゴ Pro W3"/>
      <w:color w:val="000000"/>
      <w:szCs w:val="24"/>
      <w:lang w:val="en-US" w:eastAsia="en-US"/>
    </w:rPr>
  </w:style>
  <w:style w:type="paragraph" w:styleId="BalloonText">
    <w:name w:val="Balloon Text"/>
    <w:basedOn w:val="Normal"/>
    <w:link w:val="BalloonTextChar"/>
    <w:locked/>
    <w:rsid w:val="002C0198"/>
    <w:rPr>
      <w:rFonts w:ascii="Segoe UI" w:hAnsi="Segoe UI" w:cs="Segoe UI"/>
      <w:sz w:val="18"/>
      <w:szCs w:val="18"/>
    </w:rPr>
  </w:style>
  <w:style w:type="character" w:customStyle="1" w:styleId="BalloonTextChar">
    <w:name w:val="Balloon Text Char"/>
    <w:link w:val="BalloonText"/>
    <w:rsid w:val="002C0198"/>
    <w:rPr>
      <w:rFonts w:ascii="Segoe UI" w:eastAsia="ヒラギノ角ゴ Pro W3" w:hAnsi="Segoe UI" w:cs="Segoe UI"/>
      <w:color w:val="000000"/>
      <w:sz w:val="18"/>
      <w:szCs w:val="18"/>
      <w:lang w:val="en-US" w:eastAsia="en-US"/>
    </w:rPr>
  </w:style>
  <w:style w:type="paragraph" w:styleId="NormalWeb">
    <w:name w:val="Normal (Web)"/>
    <w:basedOn w:val="Normal"/>
    <w:uiPriority w:val="99"/>
    <w:unhideWhenUsed/>
    <w:locked/>
    <w:rsid w:val="00A73749"/>
    <w:pPr>
      <w:spacing w:before="100" w:beforeAutospacing="1" w:after="100" w:afterAutospacing="1"/>
    </w:pPr>
    <w:rPr>
      <w:rFonts w:ascii="Calibri" w:eastAsia="Calibri" w:hAnsi="Calibri" w:cs="Calibri"/>
      <w:color w:val="auto"/>
      <w:sz w:val="22"/>
      <w:szCs w:val="22"/>
      <w:lang w:val="en-GB" w:eastAsia="en-GB"/>
    </w:rPr>
  </w:style>
  <w:style w:type="numbering" w:customStyle="1" w:styleId="List1">
    <w:name w:val="List 1"/>
    <w:rsid w:val="00763141"/>
  </w:style>
  <w:style w:type="paragraph" w:styleId="ListParagraph">
    <w:name w:val="List Paragraph"/>
    <w:basedOn w:val="Normal"/>
    <w:uiPriority w:val="1"/>
    <w:qFormat/>
    <w:rsid w:val="00EF72FD"/>
    <w:pPr>
      <w:spacing w:after="200" w:line="276" w:lineRule="auto"/>
      <w:ind w:left="720"/>
      <w:contextualSpacing/>
    </w:pPr>
    <w:rPr>
      <w:rFonts w:ascii="Calibri" w:eastAsia="Calibri" w:hAnsi="Calibri"/>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781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D6499874BCB409E24C80077D9E666" ma:contentTypeVersion="12" ma:contentTypeDescription="Create a new document." ma:contentTypeScope="" ma:versionID="74eaabc0a4f1dce87f3fe87305fe73c2">
  <xsd:schema xmlns:xsd="http://www.w3.org/2001/XMLSchema" xmlns:xs="http://www.w3.org/2001/XMLSchema" xmlns:p="http://schemas.microsoft.com/office/2006/metadata/properties" xmlns:ns2="9fa5eb45-032e-4ae4-86ad-9860f7fa99de" xmlns:ns3="d1204f3c-52f7-43f5-96f5-bb8c5af1fe79" targetNamespace="http://schemas.microsoft.com/office/2006/metadata/properties" ma:root="true" ma:fieldsID="b0b49418ef1409890da6b2232da3280e" ns2:_="" ns3:_="">
    <xsd:import namespace="9fa5eb45-032e-4ae4-86ad-9860f7fa99de"/>
    <xsd:import namespace="d1204f3c-52f7-43f5-96f5-bb8c5af1fe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eb45-032e-4ae4-86ad-9860f7fa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04f3c-52f7-43f5-96f5-bb8c5af1fe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cf6a31-52ef-47fa-8bde-9a9033b1bb55}" ma:internalName="TaxCatchAll" ma:showField="CatchAllData" ma:web="d1204f3c-52f7-43f5-96f5-bb8c5af1fe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204f3c-52f7-43f5-96f5-bb8c5af1fe79" xsi:nil="true"/>
    <lcf76f155ced4ddcb4097134ff3c332f xmlns="9fa5eb45-032e-4ae4-86ad-9860f7fa99de">
      <Terms xmlns="http://schemas.microsoft.com/office/infopath/2007/PartnerControls"/>
    </lcf76f155ced4ddcb4097134ff3c332f>
    <SharedWithUsers xmlns="d1204f3c-52f7-43f5-96f5-bb8c5af1fe7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82F0D-6AAA-438A-9654-30B8219F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5eb45-032e-4ae4-86ad-9860f7fa99de"/>
    <ds:schemaRef ds:uri="d1204f3c-52f7-43f5-96f5-bb8c5af1f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73D18-43A9-452C-940D-E5193CBD9473}">
  <ds:schemaRefs>
    <ds:schemaRef ds:uri="http://schemas.microsoft.com/office/2006/metadata/properties"/>
    <ds:schemaRef ds:uri="http://schemas.microsoft.com/office/infopath/2007/PartnerControls"/>
    <ds:schemaRef ds:uri="d1204f3c-52f7-43f5-96f5-bb8c5af1fe79"/>
    <ds:schemaRef ds:uri="9fa5eb45-032e-4ae4-86ad-9860f7fa99de"/>
  </ds:schemaRefs>
</ds:datastoreItem>
</file>

<file path=customXml/itemProps3.xml><?xml version="1.0" encoding="utf-8"?>
<ds:datastoreItem xmlns:ds="http://schemas.openxmlformats.org/officeDocument/2006/customXml" ds:itemID="{53DEFB66-10B1-450E-92C6-483C1C040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cp:lastModifiedBy>Jo Wathen</cp:lastModifiedBy>
  <cp:revision>2</cp:revision>
  <cp:lastPrinted>2022-03-03T01:08:00Z</cp:lastPrinted>
  <dcterms:created xsi:type="dcterms:W3CDTF">2023-11-13T07:42:00Z</dcterms:created>
  <dcterms:modified xsi:type="dcterms:W3CDTF">2023-11-13T07:42:00Z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0x01010085ED6499874BCB409E24C80077D9E666</vt:lpwstr>
  </property>
  <property fmtid="{D5CDD505-2E9C-101B-9397-08002B2CF9AE}" pid="3" name="Order">
    <vt:r8>925000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